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B73" w:rsidRDefault="00DE3B73" w:rsidP="00DE3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 АДМИНИСТРАЦИИ</w:t>
      </w:r>
    </w:p>
    <w:p w:rsidR="00DE3B73" w:rsidRDefault="00DE3B73" w:rsidP="00DE3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НЮКСЕНСКОГО МУНИЦИПАЛЬНОГО РАЙОНА</w:t>
      </w:r>
    </w:p>
    <w:p w:rsidR="00DE3B73" w:rsidRDefault="00DE3B73" w:rsidP="00DE3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DE3B73" w:rsidRDefault="00DE3B73" w:rsidP="00DE3B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3B73" w:rsidRDefault="00DE3B73" w:rsidP="00DE3B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3B73" w:rsidRDefault="00962D97" w:rsidP="00DE3B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A09EF">
        <w:rPr>
          <w:rFonts w:ascii="Times New Roman" w:hAnsi="Times New Roman"/>
          <w:sz w:val="28"/>
          <w:szCs w:val="28"/>
        </w:rPr>
        <w:t>04</w:t>
      </w:r>
      <w:r w:rsidR="00DE3B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DE3B7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="00DE3B73">
        <w:rPr>
          <w:rFonts w:ascii="Times New Roman" w:hAnsi="Times New Roman"/>
          <w:sz w:val="28"/>
          <w:szCs w:val="28"/>
        </w:rPr>
        <w:tab/>
      </w:r>
      <w:r w:rsidR="00DE3B73">
        <w:rPr>
          <w:rFonts w:ascii="Times New Roman" w:hAnsi="Times New Roman"/>
          <w:sz w:val="28"/>
          <w:szCs w:val="28"/>
        </w:rPr>
        <w:tab/>
      </w:r>
      <w:r w:rsidR="00DE3B73">
        <w:rPr>
          <w:rFonts w:ascii="Times New Roman" w:hAnsi="Times New Roman"/>
          <w:sz w:val="28"/>
          <w:szCs w:val="28"/>
        </w:rPr>
        <w:tab/>
      </w:r>
      <w:r w:rsidR="00DE3B73">
        <w:rPr>
          <w:rFonts w:ascii="Times New Roman" w:hAnsi="Times New Roman"/>
          <w:sz w:val="28"/>
          <w:szCs w:val="28"/>
        </w:rPr>
        <w:tab/>
      </w:r>
      <w:r w:rsidR="00DE3B73">
        <w:rPr>
          <w:rFonts w:ascii="Times New Roman" w:hAnsi="Times New Roman"/>
          <w:sz w:val="28"/>
          <w:szCs w:val="28"/>
        </w:rPr>
        <w:tab/>
      </w:r>
      <w:r w:rsidR="00DE3B73">
        <w:rPr>
          <w:rFonts w:ascii="Times New Roman" w:hAnsi="Times New Roman"/>
          <w:sz w:val="28"/>
          <w:szCs w:val="28"/>
        </w:rPr>
        <w:tab/>
      </w:r>
      <w:r w:rsidR="00DE3B73">
        <w:rPr>
          <w:rFonts w:ascii="Times New Roman" w:hAnsi="Times New Roman"/>
          <w:sz w:val="28"/>
          <w:szCs w:val="28"/>
        </w:rPr>
        <w:tab/>
        <w:t xml:space="preserve">                       № 01-03/</w:t>
      </w:r>
      <w:r w:rsidR="00BA09EF">
        <w:rPr>
          <w:rFonts w:ascii="Times New Roman" w:hAnsi="Times New Roman"/>
          <w:sz w:val="28"/>
          <w:szCs w:val="28"/>
        </w:rPr>
        <w:t>260</w:t>
      </w:r>
    </w:p>
    <w:p w:rsidR="00DE3B73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плана-графика</w:t>
      </w:r>
    </w:p>
    <w:p w:rsidR="00DE3B73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и введения федеральных  </w:t>
      </w:r>
    </w:p>
    <w:p w:rsidR="00DE3B73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государственных образовательных</w:t>
      </w:r>
    </w:p>
    <w:p w:rsidR="00DE3B73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стандартов начального и основного общего образования,</w:t>
      </w:r>
    </w:p>
    <w:p w:rsidR="00DE3B73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подготовки к введению федерального</w:t>
      </w:r>
    </w:p>
    <w:p w:rsidR="00DE3B73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государственного образовательного стандарта</w:t>
      </w:r>
    </w:p>
    <w:p w:rsidR="00DE3B73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среднего общего образования в общеобразовательных </w:t>
      </w:r>
    </w:p>
    <w:p w:rsidR="00DE3B73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организациях </w:t>
      </w:r>
      <w:proofErr w:type="spellStart"/>
      <w:r>
        <w:rPr>
          <w:rFonts w:ascii="Times New Roman" w:hAnsi="Times New Roman"/>
          <w:sz w:val="28"/>
          <w:szCs w:val="28"/>
        </w:rPr>
        <w:t>Нюксенского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DE3B73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Вологодской </w:t>
      </w:r>
      <w:r w:rsidR="002D5F72">
        <w:rPr>
          <w:rFonts w:ascii="Times New Roman" w:hAnsi="Times New Roman"/>
          <w:sz w:val="28"/>
          <w:szCs w:val="28"/>
        </w:rPr>
        <w:t>области на</w:t>
      </w:r>
      <w:r>
        <w:rPr>
          <w:rFonts w:ascii="Times New Roman" w:hAnsi="Times New Roman"/>
          <w:sz w:val="28"/>
          <w:szCs w:val="28"/>
        </w:rPr>
        <w:t xml:space="preserve"> 2016/2017 учебный год</w:t>
      </w:r>
    </w:p>
    <w:p w:rsidR="00DE3B73" w:rsidRDefault="00DE3B73" w:rsidP="00DE3B73">
      <w:pPr>
        <w:jc w:val="both"/>
        <w:rPr>
          <w:rFonts w:ascii="Times New Roman" w:hAnsi="Times New Roman"/>
          <w:sz w:val="28"/>
          <w:szCs w:val="28"/>
        </w:rPr>
      </w:pPr>
    </w:p>
    <w:p w:rsidR="00DE3B73" w:rsidRDefault="00DE3B73" w:rsidP="00D80D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распоряжением Правительства Российской Федерации от 29 июня 2014года №1420-р «Об утверждении плана реализации в 2014 году и в плановый период 2015 и 2016 годов государственной программы Российской Федерации «Развитие образования на 2013-2020 годы», приказом Министерства образования и науки РФ от 6 октября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 w:val="28"/>
            <w:szCs w:val="28"/>
          </w:rPr>
          <w:t>2009 г</w:t>
        </w:r>
      </w:smartTag>
      <w:r>
        <w:rPr>
          <w:rFonts w:ascii="Times New Roman" w:hAnsi="Times New Roman"/>
          <w:sz w:val="28"/>
          <w:szCs w:val="28"/>
        </w:rPr>
        <w:t xml:space="preserve">. № 373 «Об утверждении и введении в действие нового федерального государственного образовательного стандарта начального общего образования» (с последующими изменениями), приказом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>2010 г</w:t>
        </w:r>
      </w:smartTag>
      <w:r>
        <w:rPr>
          <w:rFonts w:ascii="Times New Roman" w:hAnsi="Times New Roman"/>
          <w:sz w:val="28"/>
          <w:szCs w:val="28"/>
        </w:rPr>
        <w:t xml:space="preserve">. № 1897 «Об утверждении федерального государственного образовательного стандарта основного общего образования» (с последующими изменениями), приказом Министерства образования и науки РФ от 17 мая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 xml:space="preserve">. № 413 «Об утверждении федерального государственного образовательного стандарта среднего (полного) общего образования» (с последующими изменениями), постановлением Правительства Вологодской области от 25 февраля 2013года №201 «Об утверждении Плана мероприятий («дорожной карты») «Изменения, направленные на повышение эффективности образования» на 2013-2018 годы» (с последующими изменениями), </w:t>
      </w:r>
      <w:r w:rsidR="00D05A7F">
        <w:rPr>
          <w:rFonts w:ascii="Times New Roman" w:hAnsi="Times New Roman"/>
          <w:sz w:val="28"/>
          <w:szCs w:val="28"/>
        </w:rPr>
        <w:t>постановлением Правительства Вологодской области от 22 октября 2012 года № 1243 «Об утверждении государственной программы «Развитие образования Вологодской области на 2013-2017 годы» (с последующими изменениями),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Нюксенского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Вологодской области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13.11.2014 № 179 «Об утверждении плана мероприятий («дорожной карты»), «Изменения, направленные на повышение эффективности образования» на 2013-2018 годы» (с последующими изменениями),</w:t>
      </w:r>
      <w:r>
        <w:rPr>
          <w:rFonts w:ascii="Times New Roman" w:hAnsi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 также планом основных направлений деятельности и мероприятий Департамента образования Вологодской области,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Нюксенского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на 201</w:t>
      </w:r>
      <w:r w:rsidR="00D05A7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-201</w:t>
      </w:r>
      <w:r w:rsidR="00D05A7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учебный год ПРИКАЗЫВАЮ:</w:t>
      </w:r>
    </w:p>
    <w:p w:rsidR="00DE3B73" w:rsidRDefault="00DE3B73" w:rsidP="002D5F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</w:t>
      </w:r>
      <w:r w:rsidR="00D05A7F">
        <w:rPr>
          <w:rFonts w:ascii="Times New Roman" w:hAnsi="Times New Roman"/>
          <w:sz w:val="28"/>
          <w:szCs w:val="28"/>
        </w:rPr>
        <w:t xml:space="preserve">прилагаемый </w:t>
      </w:r>
      <w:r>
        <w:rPr>
          <w:rFonts w:ascii="Times New Roman" w:hAnsi="Times New Roman"/>
          <w:sz w:val="28"/>
          <w:szCs w:val="28"/>
        </w:rPr>
        <w:t>план-</w:t>
      </w:r>
      <w:r w:rsidR="00D05A7F">
        <w:rPr>
          <w:rFonts w:ascii="Times New Roman" w:hAnsi="Times New Roman"/>
          <w:sz w:val="28"/>
          <w:szCs w:val="28"/>
        </w:rPr>
        <w:t>график реализации и</w:t>
      </w:r>
      <w:r w:rsidR="00D05A7F" w:rsidRPr="00D05A7F">
        <w:rPr>
          <w:rFonts w:ascii="Times New Roman" w:hAnsi="Times New Roman"/>
          <w:sz w:val="28"/>
          <w:szCs w:val="28"/>
        </w:rPr>
        <w:t xml:space="preserve"> </w:t>
      </w:r>
      <w:r w:rsidR="00D05A7F">
        <w:rPr>
          <w:rFonts w:ascii="Times New Roman" w:hAnsi="Times New Roman"/>
          <w:sz w:val="28"/>
          <w:szCs w:val="28"/>
        </w:rPr>
        <w:t>введения</w:t>
      </w:r>
      <w:r>
        <w:rPr>
          <w:rFonts w:ascii="Times New Roman" w:hAnsi="Times New Roman"/>
          <w:sz w:val="28"/>
          <w:szCs w:val="28"/>
        </w:rPr>
        <w:t xml:space="preserve"> федеральных государственных образовательных стандартов начального и основного общего образования, подготовки к введению федерального</w:t>
      </w:r>
      <w:r>
        <w:rPr>
          <w:rFonts w:ascii="Times New Roman" w:hAnsi="Times New Roman"/>
          <w:sz w:val="28"/>
          <w:szCs w:val="28"/>
        </w:rPr>
        <w:br/>
        <w:t xml:space="preserve"> государственного образовательного стандарта среднего общего образования в общеобразовательных организациях </w:t>
      </w:r>
      <w:proofErr w:type="spellStart"/>
      <w:r>
        <w:rPr>
          <w:rFonts w:ascii="Times New Roman" w:hAnsi="Times New Roman"/>
          <w:sz w:val="28"/>
          <w:szCs w:val="28"/>
        </w:rPr>
        <w:t>Нюксенского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Вологодской области на 201</w:t>
      </w:r>
      <w:r w:rsidR="00D05A7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/201</w:t>
      </w:r>
      <w:r w:rsidR="00D05A7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учебный год (</w:t>
      </w:r>
      <w:r w:rsidR="00D05A7F">
        <w:rPr>
          <w:rFonts w:ascii="Times New Roman" w:hAnsi="Times New Roman"/>
          <w:sz w:val="28"/>
          <w:szCs w:val="28"/>
        </w:rPr>
        <w:t>далее план-график)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E3B73" w:rsidRDefault="00DE3B73" w:rsidP="002D5F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за выполнение планируемых мероприятий </w:t>
      </w:r>
      <w:r w:rsidR="00D05A7F">
        <w:rPr>
          <w:rFonts w:ascii="Times New Roman" w:hAnsi="Times New Roman"/>
          <w:sz w:val="28"/>
          <w:szCs w:val="28"/>
        </w:rPr>
        <w:t>плана-графика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BB414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/201</w:t>
      </w:r>
      <w:r w:rsidR="00BB414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учебный год обеспечить их своевременное выполнение (пункт 1 настоящего приказа). </w:t>
      </w:r>
    </w:p>
    <w:p w:rsidR="00D80DA4" w:rsidRPr="00D80DA4" w:rsidRDefault="00D80DA4" w:rsidP="002D5F7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0DA4">
        <w:rPr>
          <w:rFonts w:ascii="Times New Roman" w:hAnsi="Times New Roman"/>
          <w:sz w:val="28"/>
          <w:szCs w:val="28"/>
        </w:rPr>
        <w:t xml:space="preserve">Для эффективного </w:t>
      </w:r>
      <w:r>
        <w:rPr>
          <w:rFonts w:ascii="Times New Roman" w:hAnsi="Times New Roman"/>
          <w:sz w:val="28"/>
          <w:szCs w:val="28"/>
        </w:rPr>
        <w:t>управления реализации</w:t>
      </w:r>
      <w:r w:rsidRPr="00D80DA4">
        <w:rPr>
          <w:rFonts w:ascii="Times New Roman" w:hAnsi="Times New Roman"/>
          <w:sz w:val="28"/>
          <w:szCs w:val="28"/>
        </w:rPr>
        <w:t xml:space="preserve"> плана-графика в текущем учебном году организовать работу районного Координационного совета в составе, утвержденном приказом управления образования от 08.09.2015 № 01-03/202</w:t>
      </w:r>
      <w:r w:rsidR="002D5F72">
        <w:rPr>
          <w:rFonts w:ascii="Times New Roman" w:hAnsi="Times New Roman"/>
          <w:sz w:val="28"/>
          <w:szCs w:val="28"/>
        </w:rPr>
        <w:t xml:space="preserve"> </w:t>
      </w:r>
      <w:r w:rsidRPr="00D80DA4">
        <w:rPr>
          <w:rFonts w:ascii="Times New Roman" w:hAnsi="Times New Roman"/>
          <w:sz w:val="28"/>
          <w:szCs w:val="28"/>
        </w:rPr>
        <w:t>(приложение 2).</w:t>
      </w:r>
    </w:p>
    <w:p w:rsidR="00DE3B73" w:rsidRPr="00D80DA4" w:rsidRDefault="00DE3B73" w:rsidP="002D5F7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YANDEX_11"/>
      <w:bookmarkEnd w:id="0"/>
      <w:r w:rsidRPr="00D80DA4">
        <w:rPr>
          <w:rFonts w:ascii="Times New Roman" w:hAnsi="Times New Roman"/>
          <w:sz w:val="28"/>
          <w:szCs w:val="28"/>
        </w:rPr>
        <w:t xml:space="preserve">Рекомендовать руководителям </w:t>
      </w:r>
      <w:r w:rsidR="00D80DA4">
        <w:rPr>
          <w:rFonts w:ascii="Times New Roman" w:hAnsi="Times New Roman"/>
          <w:sz w:val="28"/>
          <w:szCs w:val="28"/>
        </w:rPr>
        <w:t>обще</w:t>
      </w:r>
      <w:r w:rsidRPr="00D80DA4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proofErr w:type="spellStart"/>
      <w:r w:rsidRPr="00D80DA4">
        <w:rPr>
          <w:rFonts w:ascii="Times New Roman" w:hAnsi="Times New Roman"/>
          <w:sz w:val="28"/>
          <w:szCs w:val="28"/>
        </w:rPr>
        <w:t>Нюксенского</w:t>
      </w:r>
      <w:proofErr w:type="spellEnd"/>
      <w:r w:rsidRPr="00D80DA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21BC0">
        <w:rPr>
          <w:rFonts w:ascii="Times New Roman" w:hAnsi="Times New Roman"/>
          <w:sz w:val="28"/>
          <w:szCs w:val="28"/>
        </w:rPr>
        <w:t xml:space="preserve"> разработать и утвердить   до 15</w:t>
      </w:r>
      <w:r w:rsidRPr="00D80DA4">
        <w:rPr>
          <w:rFonts w:ascii="Times New Roman" w:hAnsi="Times New Roman"/>
          <w:sz w:val="28"/>
          <w:szCs w:val="28"/>
        </w:rPr>
        <w:t>.</w:t>
      </w:r>
      <w:r w:rsidR="00D80DA4">
        <w:rPr>
          <w:rFonts w:ascii="Times New Roman" w:hAnsi="Times New Roman"/>
          <w:sz w:val="28"/>
          <w:szCs w:val="28"/>
        </w:rPr>
        <w:t>10.2016</w:t>
      </w:r>
      <w:r w:rsidRPr="00D80DA4">
        <w:rPr>
          <w:rFonts w:ascii="Times New Roman" w:hAnsi="Times New Roman"/>
          <w:sz w:val="28"/>
          <w:szCs w:val="28"/>
        </w:rPr>
        <w:t xml:space="preserve">г. планы-графики реализации </w:t>
      </w:r>
      <w:r w:rsidR="00D80DA4">
        <w:rPr>
          <w:rFonts w:ascii="Times New Roman" w:hAnsi="Times New Roman"/>
          <w:sz w:val="28"/>
          <w:szCs w:val="28"/>
        </w:rPr>
        <w:t xml:space="preserve">и введения </w:t>
      </w:r>
      <w:r w:rsidRPr="00D80DA4">
        <w:rPr>
          <w:rFonts w:ascii="Times New Roman" w:hAnsi="Times New Roman"/>
          <w:sz w:val="28"/>
          <w:szCs w:val="28"/>
        </w:rPr>
        <w:t>федеральных государственных образовательных стандартов начального и основного общего образования, подготовки к введению федерального государственного образовательного стандарта среднего общего образования на 201</w:t>
      </w:r>
      <w:r w:rsidR="00D80DA4">
        <w:rPr>
          <w:rFonts w:ascii="Times New Roman" w:hAnsi="Times New Roman"/>
          <w:sz w:val="28"/>
          <w:szCs w:val="28"/>
        </w:rPr>
        <w:t>6</w:t>
      </w:r>
      <w:r w:rsidRPr="00D80DA4">
        <w:rPr>
          <w:rFonts w:ascii="Times New Roman" w:hAnsi="Times New Roman"/>
          <w:sz w:val="28"/>
          <w:szCs w:val="28"/>
        </w:rPr>
        <w:t>-201</w:t>
      </w:r>
      <w:r w:rsidR="00D80DA4">
        <w:rPr>
          <w:rFonts w:ascii="Times New Roman" w:hAnsi="Times New Roman"/>
          <w:sz w:val="28"/>
          <w:szCs w:val="28"/>
        </w:rPr>
        <w:t>7</w:t>
      </w:r>
      <w:r w:rsidRPr="00D80DA4">
        <w:rPr>
          <w:rFonts w:ascii="Times New Roman" w:hAnsi="Times New Roman"/>
          <w:sz w:val="28"/>
          <w:szCs w:val="28"/>
        </w:rPr>
        <w:t xml:space="preserve"> уч. г. на уровне образовательной организации с учетом</w:t>
      </w:r>
      <w:r w:rsidR="00D80DA4">
        <w:rPr>
          <w:rFonts w:ascii="Times New Roman" w:hAnsi="Times New Roman"/>
          <w:sz w:val="28"/>
          <w:szCs w:val="28"/>
        </w:rPr>
        <w:t xml:space="preserve"> мероприятий, указанных</w:t>
      </w:r>
      <w:r w:rsidRPr="00D80DA4">
        <w:rPr>
          <w:rFonts w:ascii="Times New Roman" w:hAnsi="Times New Roman"/>
          <w:sz w:val="28"/>
          <w:szCs w:val="28"/>
        </w:rPr>
        <w:t xml:space="preserve"> </w:t>
      </w:r>
      <w:r w:rsidR="00D80DA4">
        <w:rPr>
          <w:rFonts w:ascii="Times New Roman" w:hAnsi="Times New Roman"/>
          <w:sz w:val="28"/>
          <w:szCs w:val="28"/>
        </w:rPr>
        <w:t xml:space="preserve">в областном и районном </w:t>
      </w:r>
      <w:r w:rsidRPr="00D80DA4">
        <w:rPr>
          <w:rFonts w:ascii="Times New Roman" w:hAnsi="Times New Roman"/>
          <w:sz w:val="28"/>
          <w:szCs w:val="28"/>
        </w:rPr>
        <w:t>план</w:t>
      </w:r>
      <w:r w:rsidR="00D80DA4">
        <w:rPr>
          <w:rFonts w:ascii="Times New Roman" w:hAnsi="Times New Roman"/>
          <w:sz w:val="28"/>
          <w:szCs w:val="28"/>
        </w:rPr>
        <w:t>ах</w:t>
      </w:r>
      <w:r w:rsidRPr="00D80DA4">
        <w:rPr>
          <w:rFonts w:ascii="Times New Roman" w:hAnsi="Times New Roman"/>
          <w:sz w:val="28"/>
          <w:szCs w:val="28"/>
        </w:rPr>
        <w:t>-график</w:t>
      </w:r>
      <w:r w:rsidR="00D80DA4">
        <w:rPr>
          <w:rFonts w:ascii="Times New Roman" w:hAnsi="Times New Roman"/>
          <w:sz w:val="28"/>
          <w:szCs w:val="28"/>
        </w:rPr>
        <w:t>ах</w:t>
      </w:r>
      <w:r w:rsidRPr="00D80DA4">
        <w:rPr>
          <w:rFonts w:ascii="Times New Roman" w:hAnsi="Times New Roman"/>
          <w:sz w:val="28"/>
          <w:szCs w:val="28"/>
        </w:rPr>
        <w:t>.</w:t>
      </w:r>
    </w:p>
    <w:p w:rsidR="00DE3B73" w:rsidRDefault="002D5F72" w:rsidP="00DE3B73">
      <w:pPr>
        <w:tabs>
          <w:tab w:val="center" w:pos="-3410"/>
          <w:tab w:val="left" w:pos="-3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="00DE3B73">
        <w:rPr>
          <w:rFonts w:ascii="Times New Roman" w:hAnsi="Times New Roman"/>
          <w:sz w:val="28"/>
          <w:szCs w:val="28"/>
        </w:rPr>
        <w:t>. Контроль за исполнением приказа оставляю за собой.</w:t>
      </w:r>
    </w:p>
    <w:p w:rsidR="00DE3B73" w:rsidRDefault="00DE3B73" w:rsidP="00DE3B73">
      <w:pPr>
        <w:tabs>
          <w:tab w:val="center" w:pos="-3410"/>
          <w:tab w:val="left" w:pos="-324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3B73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73" w:rsidRDefault="00DE3B73" w:rsidP="00DE3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управления образования    </w:t>
      </w:r>
      <w:r>
        <w:rPr>
          <w:b/>
          <w:noProof/>
          <w:sz w:val="28"/>
          <w:szCs w:val="28"/>
        </w:rPr>
        <w:drawing>
          <wp:inline distT="0" distB="0" distL="0" distR="0">
            <wp:extent cx="733425" cy="509270"/>
            <wp:effectExtent l="0" t="0" r="9525" b="5080"/>
            <wp:docPr id="1" name="Рисунок 1" descr="Описание: Описание: Описание: C:\Users\User-1\Pictures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C:\Users\User-1\Pictures\img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Т.И. </w:t>
      </w:r>
      <w:proofErr w:type="spellStart"/>
      <w:r>
        <w:rPr>
          <w:rFonts w:ascii="Times New Roman" w:hAnsi="Times New Roman"/>
          <w:sz w:val="28"/>
          <w:szCs w:val="28"/>
        </w:rPr>
        <w:t>Согрина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DE3B73" w:rsidRDefault="00DE3B73" w:rsidP="00DE3B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5586" w:rsidRDefault="00585586"/>
    <w:p w:rsidR="00D80DA4" w:rsidRDefault="00D80DA4"/>
    <w:p w:rsidR="00D80DA4" w:rsidRDefault="00D80DA4"/>
    <w:p w:rsidR="00D80DA4" w:rsidRDefault="00D80DA4"/>
    <w:p w:rsidR="00D80DA4" w:rsidRDefault="00D80DA4"/>
    <w:p w:rsidR="00D80DA4" w:rsidRDefault="00D80DA4"/>
    <w:p w:rsidR="00D80DA4" w:rsidRDefault="00D80DA4"/>
    <w:p w:rsidR="00D80DA4" w:rsidRDefault="00D80DA4"/>
    <w:p w:rsidR="00D80DA4" w:rsidRDefault="00D80DA4"/>
    <w:p w:rsidR="00D80DA4" w:rsidRDefault="00D80DA4"/>
    <w:p w:rsidR="00287EAD" w:rsidRDefault="00287EAD" w:rsidP="00D80DA4">
      <w:pPr>
        <w:jc w:val="right"/>
        <w:rPr>
          <w:rFonts w:ascii="Times New Roman" w:hAnsi="Times New Roman"/>
          <w:sz w:val="28"/>
          <w:szCs w:val="28"/>
        </w:rPr>
        <w:sectPr w:rsidR="00287E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7EAD" w:rsidRDefault="00287EAD" w:rsidP="00287EA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Приложение1 </w:t>
      </w:r>
    </w:p>
    <w:p w:rsidR="00287EAD" w:rsidRDefault="00287EAD" w:rsidP="00287EA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к приказу управления образования</w:t>
      </w:r>
    </w:p>
    <w:p w:rsidR="00287EAD" w:rsidRDefault="00287EAD" w:rsidP="00287EA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Нюксенского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287EAD" w:rsidRPr="00140385" w:rsidRDefault="00287EAD" w:rsidP="00287EA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от </w:t>
      </w:r>
      <w:r w:rsidR="00BA09EF">
        <w:rPr>
          <w:rFonts w:ascii="Times New Roman" w:hAnsi="Times New Roman"/>
        </w:rPr>
        <w:t>04.10.</w:t>
      </w:r>
      <w:r>
        <w:rPr>
          <w:rFonts w:ascii="Times New Roman" w:hAnsi="Times New Roman"/>
        </w:rPr>
        <w:t xml:space="preserve">2016 № </w:t>
      </w:r>
      <w:r w:rsidRPr="00140385">
        <w:rPr>
          <w:rFonts w:ascii="Times New Roman" w:hAnsi="Times New Roman"/>
          <w:sz w:val="20"/>
          <w:szCs w:val="20"/>
        </w:rPr>
        <w:t>01-03/</w:t>
      </w:r>
      <w:r w:rsidR="00BA09EF">
        <w:rPr>
          <w:rFonts w:ascii="Times New Roman" w:hAnsi="Times New Roman"/>
          <w:sz w:val="20"/>
          <w:szCs w:val="20"/>
        </w:rPr>
        <w:t>260</w:t>
      </w:r>
    </w:p>
    <w:p w:rsidR="00287EAD" w:rsidRDefault="00287EAD" w:rsidP="00287E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7EAD" w:rsidRPr="00615CB7" w:rsidRDefault="00287EAD" w:rsidP="00287E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6C4B88">
        <w:rPr>
          <w:rFonts w:ascii="Times New Roman" w:hAnsi="Times New Roman"/>
          <w:b/>
          <w:sz w:val="24"/>
          <w:szCs w:val="24"/>
        </w:rPr>
        <w:t>лан-график</w:t>
      </w:r>
      <w:r w:rsidRPr="001E73A2">
        <w:rPr>
          <w:rFonts w:ascii="Times New Roman" w:hAnsi="Times New Roman"/>
          <w:sz w:val="28"/>
          <w:szCs w:val="28"/>
        </w:rPr>
        <w:t xml:space="preserve"> </w:t>
      </w:r>
      <w:r w:rsidRPr="001E73A2">
        <w:rPr>
          <w:rFonts w:ascii="Times New Roman" w:hAnsi="Times New Roman"/>
          <w:b/>
          <w:sz w:val="24"/>
          <w:szCs w:val="24"/>
        </w:rPr>
        <w:t xml:space="preserve">реализации </w:t>
      </w:r>
      <w:r>
        <w:rPr>
          <w:rFonts w:ascii="Times New Roman" w:hAnsi="Times New Roman"/>
          <w:b/>
          <w:sz w:val="24"/>
          <w:szCs w:val="24"/>
        </w:rPr>
        <w:t xml:space="preserve">и введения </w:t>
      </w:r>
      <w:r w:rsidRPr="001E73A2">
        <w:rPr>
          <w:rFonts w:ascii="Times New Roman" w:hAnsi="Times New Roman"/>
          <w:b/>
          <w:sz w:val="24"/>
          <w:szCs w:val="24"/>
        </w:rPr>
        <w:t xml:space="preserve">федеральных государственных образовательных стандартов </w:t>
      </w:r>
      <w:r>
        <w:rPr>
          <w:rFonts w:ascii="Times New Roman" w:hAnsi="Times New Roman"/>
          <w:b/>
          <w:sz w:val="24"/>
          <w:szCs w:val="24"/>
        </w:rPr>
        <w:t>начального и основного общего</w:t>
      </w:r>
      <w:r w:rsidRPr="001E73A2">
        <w:rPr>
          <w:rFonts w:ascii="Times New Roman" w:hAnsi="Times New Roman"/>
          <w:b/>
          <w:sz w:val="24"/>
          <w:szCs w:val="24"/>
        </w:rPr>
        <w:t xml:space="preserve"> образования (ФГОС ОО)</w:t>
      </w:r>
      <w:r>
        <w:rPr>
          <w:rFonts w:ascii="Times New Roman" w:hAnsi="Times New Roman"/>
          <w:b/>
          <w:sz w:val="24"/>
          <w:szCs w:val="24"/>
        </w:rPr>
        <w:t xml:space="preserve">, подготовки к введению среднего общего образования в общеобразовательных организациях </w:t>
      </w:r>
      <w:proofErr w:type="spellStart"/>
      <w:r>
        <w:rPr>
          <w:rFonts w:ascii="Times New Roman" w:hAnsi="Times New Roman"/>
          <w:b/>
          <w:sz w:val="24"/>
          <w:szCs w:val="24"/>
        </w:rPr>
        <w:t>Нюксенского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Вологодской области    на 2016-2017 учебный год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87EAD" w:rsidRDefault="00287EAD" w:rsidP="00287E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7EAD" w:rsidRDefault="00287EAD" w:rsidP="00287EA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Цель</w:t>
      </w:r>
      <w:r>
        <w:rPr>
          <w:rFonts w:ascii="Times New Roman" w:hAnsi="Times New Roman"/>
        </w:rPr>
        <w:t>: управление процессом введения ФГОС ОО на муниципальном уровне</w:t>
      </w:r>
    </w:p>
    <w:p w:rsidR="00287EAD" w:rsidRDefault="00287EAD" w:rsidP="00287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Задачи</w:t>
      </w:r>
      <w:r>
        <w:rPr>
          <w:rFonts w:ascii="Times New Roman" w:hAnsi="Times New Roman"/>
        </w:rPr>
        <w:t xml:space="preserve">: 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методического и информационного сопровождения введения ФГОС ОО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организационно - управленческих решений, регулирующих введение ФГОС ОО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Наполнение нормативно-правовой базы необходимыми документами, </w:t>
      </w:r>
      <w:r>
        <w:rPr>
          <w:rFonts w:ascii="Times New Roman" w:hAnsi="Times New Roman"/>
        </w:rPr>
        <w:t>регулирующими реализацию ФГОС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Организация эффективной кадровой политики;</w:t>
      </w:r>
    </w:p>
    <w:p w:rsidR="00287EAD" w:rsidRDefault="00287EAD" w:rsidP="00287EAD">
      <w:pPr>
        <w:numPr>
          <w:ilvl w:val="0"/>
          <w:numId w:val="2"/>
        </w:numPr>
        <w:tabs>
          <w:tab w:val="clear" w:pos="1080"/>
          <w:tab w:val="num" w:pos="1276"/>
        </w:tabs>
        <w:spacing w:after="0" w:line="240" w:lineRule="auto"/>
        <w:ind w:firstLine="54"/>
        <w:jc w:val="both"/>
      </w:pPr>
      <w:r>
        <w:rPr>
          <w:rFonts w:ascii="Times New Roman" w:hAnsi="Times New Roman"/>
        </w:rPr>
        <w:t xml:space="preserve">  Координация деятельности субъектов реализации плана-графика введения ФГОС ОО</w:t>
      </w:r>
      <w:r>
        <w:t xml:space="preserve">. </w:t>
      </w:r>
    </w:p>
    <w:p w:rsidR="00287EAD" w:rsidRDefault="00287EAD" w:rsidP="00287EAD">
      <w:pPr>
        <w:spacing w:after="0" w:line="240" w:lineRule="auto"/>
        <w:ind w:left="1080"/>
        <w:contextualSpacing/>
        <w:jc w:val="both"/>
        <w:rPr>
          <w:rFonts w:ascii="Times New Roman" w:hAnsi="Times New Roman"/>
        </w:rPr>
      </w:pPr>
    </w:p>
    <w:p w:rsidR="00287EAD" w:rsidRDefault="00287EAD" w:rsidP="00287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Целевая группа участников</w:t>
      </w:r>
      <w:r>
        <w:rPr>
          <w:rFonts w:ascii="Times New Roman" w:hAnsi="Times New Roman"/>
        </w:rPr>
        <w:t xml:space="preserve">: специалисты управления образования, методисты ИАО, руководители, заместители руководителей, педагогические   работники ОУ (в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педагоги Доп. образования, родители, родительские комитеты, общественный Совет школы, сотрудники ДОУ, обучающиеся.</w:t>
      </w:r>
    </w:p>
    <w:p w:rsidR="00287EAD" w:rsidRDefault="00287EAD" w:rsidP="00287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Ожидаемые результаты</w:t>
      </w:r>
      <w:r>
        <w:rPr>
          <w:rFonts w:ascii="Times New Roman" w:hAnsi="Times New Roman"/>
        </w:rPr>
        <w:t>: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Осуществлено организовано - методическое сопровождение реализации ФГОС НОО и введения ФГОС ООО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Разработаны организационно - управленческие решения, регулирующие реализацию ФГОС НОО и введения ФГОС ООО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 xml:space="preserve">Нормативно - правовая база наполнена необходимыми документами, </w:t>
      </w:r>
      <w:r>
        <w:rPr>
          <w:rFonts w:ascii="Times New Roman" w:hAnsi="Times New Roman"/>
        </w:rPr>
        <w:t>регулирующими введение ФГОС ОО</w:t>
      </w:r>
      <w:r>
        <w:rPr>
          <w:rFonts w:ascii="Times New Roman" w:hAnsi="Times New Roman"/>
          <w:bCs/>
        </w:rPr>
        <w:t>;</w:t>
      </w:r>
    </w:p>
    <w:p w:rsidR="00287EAD" w:rsidRDefault="00287EAD" w:rsidP="00287EAD">
      <w:pPr>
        <w:numPr>
          <w:ilvl w:val="0"/>
          <w:numId w:val="2"/>
        </w:numPr>
        <w:spacing w:after="0" w:line="240" w:lineRule="auto"/>
        <w:ind w:firstLine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Организована </w:t>
      </w:r>
      <w:r>
        <w:rPr>
          <w:rFonts w:ascii="Times New Roman" w:hAnsi="Times New Roman"/>
          <w:iCs/>
        </w:rPr>
        <w:t xml:space="preserve">эффективная кадровая политика, позволяющая </w:t>
      </w:r>
      <w:r>
        <w:rPr>
          <w:rFonts w:ascii="Times New Roman" w:hAnsi="Times New Roman"/>
          <w:bCs/>
        </w:rPr>
        <w:t xml:space="preserve">реализовать ФГОС НОО, </w:t>
      </w:r>
      <w:r>
        <w:rPr>
          <w:rFonts w:ascii="Times New Roman" w:hAnsi="Times New Roman"/>
        </w:rPr>
        <w:t>введение ФГОС ОО</w:t>
      </w:r>
      <w:r>
        <w:rPr>
          <w:rFonts w:ascii="Times New Roman" w:hAnsi="Times New Roman"/>
          <w:bCs/>
        </w:rPr>
        <w:t xml:space="preserve"> в текущем учебном году, и имеется перспективное планирование.</w:t>
      </w:r>
    </w:p>
    <w:p w:rsidR="00287EAD" w:rsidRDefault="00287EAD" w:rsidP="00287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Принятые обозначения</w:t>
      </w:r>
      <w:r>
        <w:rPr>
          <w:rFonts w:ascii="Times New Roman" w:hAnsi="Times New Roman"/>
        </w:rPr>
        <w:t>:</w:t>
      </w:r>
    </w:p>
    <w:p w:rsidR="00287EAD" w:rsidRDefault="00287EAD" w:rsidP="00287EA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НОО, ФГОС ООО, ФГОС СОО- Федеральный государственный образовательный стандарт начального общего образования, основного общего образования, среднего (полного) общего образования</w:t>
      </w:r>
    </w:p>
    <w:p w:rsidR="00287EAD" w:rsidRDefault="00287EAD" w:rsidP="00287EA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ФГОС ОО - Федеральный государственный образовательный стандарт общего образования</w:t>
      </w:r>
    </w:p>
    <w:p w:rsidR="00287EAD" w:rsidRDefault="00287EAD" w:rsidP="00287EA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ООП НОО, ООП ООО - основная образовательная программа начального общего образования, основного общего образования</w:t>
      </w:r>
    </w:p>
    <w:p w:rsidR="00287EAD" w:rsidRDefault="00287EAD" w:rsidP="00287EA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ИАО – информационно-аналитический отдел, ММС – муниципальная методическая служба, МК - муниципальный координатор по реализации ФГОС,</w:t>
      </w:r>
    </w:p>
    <w:p w:rsidR="00287EAD" w:rsidRDefault="00287EAD" w:rsidP="00287EA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УО – управление образования, ОУ – образовательные учреждения, ДОУ – дошкольные образовательные учреждения, ДОП – дополнительное образование, ДДТ –дом детского творчества</w:t>
      </w:r>
    </w:p>
    <w:p w:rsidR="00287EAD" w:rsidRDefault="00287EAD" w:rsidP="00287EA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КС –координационный </w:t>
      </w:r>
      <w:proofErr w:type="gramStart"/>
      <w:r>
        <w:rPr>
          <w:rFonts w:ascii="Times New Roman" w:hAnsi="Times New Roman"/>
        </w:rPr>
        <w:t>совет,  КПК</w:t>
      </w:r>
      <w:proofErr w:type="gramEnd"/>
      <w:r>
        <w:rPr>
          <w:rFonts w:ascii="Times New Roman" w:hAnsi="Times New Roman"/>
        </w:rPr>
        <w:t xml:space="preserve"> – курсы повышения квалификации, СМИ – средства массовой информации</w:t>
      </w:r>
    </w:p>
    <w:p w:rsidR="00287EAD" w:rsidRDefault="00287EAD" w:rsidP="00D80DA4">
      <w:pPr>
        <w:jc w:val="right"/>
        <w:rPr>
          <w:rFonts w:ascii="Times New Roman" w:hAnsi="Times New Roman"/>
          <w:sz w:val="28"/>
          <w:szCs w:val="28"/>
        </w:rPr>
        <w:sectPr w:rsidR="00287EAD" w:rsidSect="00287EAD">
          <w:pgSz w:w="16838" w:h="11906" w:orient="landscape"/>
          <w:pgMar w:top="426" w:right="1134" w:bottom="567" w:left="1134" w:header="709" w:footer="709" w:gutter="0"/>
          <w:cols w:space="708"/>
          <w:docGrid w:linePitch="360"/>
        </w:sectPr>
      </w:pPr>
    </w:p>
    <w:p w:rsidR="006C4B88" w:rsidRPr="00615CB7" w:rsidRDefault="006C4B88" w:rsidP="006C4B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План-график</w:t>
      </w:r>
      <w:r w:rsidRPr="001E73A2">
        <w:rPr>
          <w:rFonts w:ascii="Times New Roman" w:hAnsi="Times New Roman"/>
          <w:sz w:val="28"/>
          <w:szCs w:val="28"/>
        </w:rPr>
        <w:t xml:space="preserve"> </w:t>
      </w:r>
      <w:r w:rsidRPr="001E73A2">
        <w:rPr>
          <w:rFonts w:ascii="Times New Roman" w:hAnsi="Times New Roman"/>
          <w:b/>
          <w:sz w:val="24"/>
          <w:szCs w:val="24"/>
        </w:rPr>
        <w:t xml:space="preserve">реализации </w:t>
      </w:r>
      <w:r>
        <w:rPr>
          <w:rFonts w:ascii="Times New Roman" w:hAnsi="Times New Roman"/>
          <w:b/>
          <w:sz w:val="24"/>
          <w:szCs w:val="24"/>
        </w:rPr>
        <w:t xml:space="preserve">и введения </w:t>
      </w:r>
      <w:r w:rsidRPr="001E73A2">
        <w:rPr>
          <w:rFonts w:ascii="Times New Roman" w:hAnsi="Times New Roman"/>
          <w:b/>
          <w:sz w:val="24"/>
          <w:szCs w:val="24"/>
        </w:rPr>
        <w:t xml:space="preserve">федеральных государственных образовательных стандартов </w:t>
      </w:r>
      <w:r>
        <w:rPr>
          <w:rFonts w:ascii="Times New Roman" w:hAnsi="Times New Roman"/>
          <w:b/>
          <w:sz w:val="24"/>
          <w:szCs w:val="24"/>
        </w:rPr>
        <w:t>начального и основного общего</w:t>
      </w:r>
      <w:r w:rsidRPr="001E73A2">
        <w:rPr>
          <w:rFonts w:ascii="Times New Roman" w:hAnsi="Times New Roman"/>
          <w:b/>
          <w:sz w:val="24"/>
          <w:szCs w:val="24"/>
        </w:rPr>
        <w:t xml:space="preserve"> образования (ФГОС ОО)</w:t>
      </w:r>
      <w:r>
        <w:rPr>
          <w:rFonts w:ascii="Times New Roman" w:hAnsi="Times New Roman"/>
          <w:b/>
          <w:sz w:val="24"/>
          <w:szCs w:val="24"/>
        </w:rPr>
        <w:t xml:space="preserve">, подготовки к введению среднего общего образования в общеобразовательных организациях </w:t>
      </w:r>
      <w:proofErr w:type="spellStart"/>
      <w:r>
        <w:rPr>
          <w:rFonts w:ascii="Times New Roman" w:hAnsi="Times New Roman"/>
          <w:b/>
          <w:sz w:val="24"/>
          <w:szCs w:val="24"/>
        </w:rPr>
        <w:t>Нюксенского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 Вологодской области    на 2016-2017 учебный год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C4B88" w:rsidRDefault="006C4B88" w:rsidP="006C4B88">
      <w:pPr>
        <w:shd w:val="clear" w:color="auto" w:fill="FFFFFF"/>
        <w:tabs>
          <w:tab w:val="left" w:pos="8776"/>
        </w:tabs>
        <w:spacing w:line="317" w:lineRule="exact"/>
        <w:ind w:left="6084"/>
        <w:rPr>
          <w:rFonts w:ascii="Times New Roman" w:hAnsi="Times New Roman"/>
          <w:sz w:val="24"/>
          <w:szCs w:val="24"/>
        </w:rPr>
      </w:pPr>
      <w:r w:rsidRPr="006C4B88">
        <w:rPr>
          <w:rFonts w:ascii="Times New Roman" w:hAnsi="Times New Roman"/>
          <w:sz w:val="24"/>
          <w:szCs w:val="24"/>
        </w:rPr>
        <w:t xml:space="preserve"> (далее - план-график)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W w:w="1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5106"/>
        <w:gridCol w:w="1608"/>
        <w:gridCol w:w="93"/>
        <w:gridCol w:w="1308"/>
        <w:gridCol w:w="2268"/>
        <w:gridCol w:w="3999"/>
      </w:tblGrid>
      <w:tr w:rsidR="006C4B88" w:rsidTr="00276238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Default="006C4B88" w:rsidP="006C4B8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4B88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№</w:t>
            </w:r>
          </w:p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15CB7">
              <w:rPr>
                <w:rFonts w:ascii="Times New Roman" w:hAnsi="Times New Roman"/>
                <w:b/>
              </w:rPr>
              <w:t>п.п</w:t>
            </w:r>
            <w:proofErr w:type="spellEnd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Муниципальный уровень</w:t>
            </w:r>
          </w:p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(сроки, ответственные)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  <w:b/>
              </w:rPr>
              <w:t>Планируемый результат деятельности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Институциональный уровень</w:t>
            </w:r>
          </w:p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(сроки, ответственные - директор, заместители директора)</w:t>
            </w:r>
          </w:p>
        </w:tc>
      </w:tr>
      <w:tr w:rsidR="006C4B88" w:rsidRPr="00615CB7" w:rsidTr="00276238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  <w:b/>
              </w:rPr>
              <w:t>1. Нормативно-правовое обеспечение реализации ФГОС ОО</w:t>
            </w:r>
          </w:p>
        </w:tc>
      </w:tr>
      <w:tr w:rsidR="006C4B88" w:rsidRPr="00615CB7" w:rsidTr="00276238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CF6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Разработка и утверждение плана-графика и реализации </w:t>
            </w:r>
            <w:r w:rsidR="00CF61CF">
              <w:rPr>
                <w:rFonts w:ascii="Times New Roman" w:hAnsi="Times New Roman"/>
              </w:rPr>
              <w:t>и</w:t>
            </w:r>
            <w:r w:rsidR="00CF61CF" w:rsidRPr="00615CB7">
              <w:rPr>
                <w:rFonts w:ascii="Times New Roman" w:hAnsi="Times New Roman"/>
              </w:rPr>
              <w:t xml:space="preserve"> введения </w:t>
            </w:r>
            <w:r w:rsidRPr="00615CB7">
              <w:rPr>
                <w:rFonts w:ascii="Times New Roman" w:hAnsi="Times New Roman"/>
              </w:rPr>
              <w:t>ФГОС начального</w:t>
            </w:r>
            <w:r w:rsidR="00CF61CF">
              <w:rPr>
                <w:rFonts w:ascii="Times New Roman" w:hAnsi="Times New Roman"/>
              </w:rPr>
              <w:t xml:space="preserve"> и основного общего образования,</w:t>
            </w:r>
            <w:r w:rsidRPr="00615CB7">
              <w:rPr>
                <w:rFonts w:ascii="Times New Roman" w:hAnsi="Times New Roman"/>
              </w:rPr>
              <w:t xml:space="preserve"> подготовки к введению ФГОС среднего общего образования в общеобразовательных организациях </w:t>
            </w:r>
            <w:proofErr w:type="spellStart"/>
            <w:r w:rsidRPr="00615CB7">
              <w:rPr>
                <w:rFonts w:ascii="Times New Roman" w:hAnsi="Times New Roman"/>
              </w:rPr>
              <w:t>Нюксенского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района Вологодской области на 201</w:t>
            </w:r>
            <w:r w:rsidR="00CF61CF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/201</w:t>
            </w:r>
            <w:r w:rsidR="00CF61CF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учебный год»</w:t>
            </w:r>
            <w:r w:rsidRPr="00615CB7">
              <w:rPr>
                <w:rFonts w:ascii="Times New Roman" w:hAnsi="Times New Roman"/>
                <w:color w:val="000000"/>
              </w:rPr>
              <w:t xml:space="preserve"> </w:t>
            </w:r>
            <w:bookmarkStart w:id="1" w:name="YANDEX_84"/>
            <w:bookmarkEnd w:id="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CF61CF" w:rsidP="00CF61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Август-октябрь 2016</w:t>
            </w:r>
            <w:r w:rsidR="006C4B88"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Члены 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План-график, приказ об утверждении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CF61CF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Разработка и утверждение плана-графика введения и реализации ФГОС общего образования в ОО (август</w:t>
            </w:r>
            <w:r w:rsidR="00CF61CF">
              <w:rPr>
                <w:rFonts w:ascii="Times New Roman" w:hAnsi="Times New Roman"/>
              </w:rPr>
              <w:t>-</w:t>
            </w:r>
            <w:r w:rsidR="00EA5C09">
              <w:rPr>
                <w:rFonts w:ascii="Times New Roman" w:hAnsi="Times New Roman"/>
              </w:rPr>
              <w:t xml:space="preserve">октябрь </w:t>
            </w:r>
            <w:r w:rsidR="00EA5C09" w:rsidRPr="00615CB7">
              <w:rPr>
                <w:rFonts w:ascii="Times New Roman" w:hAnsi="Times New Roman"/>
              </w:rPr>
              <w:t>2016</w:t>
            </w:r>
            <w:r w:rsidRPr="00615CB7">
              <w:rPr>
                <w:rFonts w:ascii="Times New Roman" w:hAnsi="Times New Roman"/>
              </w:rPr>
              <w:t>г. директора, заместители директоров)</w:t>
            </w:r>
          </w:p>
        </w:tc>
      </w:tr>
      <w:tr w:rsidR="006C4B88" w:rsidRPr="00615CB7" w:rsidTr="00276238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Анализ исполнения нормативных документов федерального, регионального, муниципального уровней;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   Корректировка и внесение изменений в нормативно-правовые документы 201</w:t>
            </w:r>
            <w:r w:rsidR="00CF61CF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– 201</w:t>
            </w:r>
            <w:r w:rsidR="00CF61CF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</w:t>
            </w:r>
            <w:proofErr w:type="spellStart"/>
            <w:r w:rsidRPr="00615CB7">
              <w:rPr>
                <w:rFonts w:ascii="Times New Roman" w:hAnsi="Times New Roman"/>
              </w:rPr>
              <w:t>уч.г</w:t>
            </w:r>
            <w:proofErr w:type="spellEnd"/>
            <w:r w:rsidRPr="00615CB7">
              <w:rPr>
                <w:rFonts w:ascii="Times New Roman" w:hAnsi="Times New Roman"/>
              </w:rPr>
              <w:t>. по итогам работы и с учетом проведенного анализа их действия 201</w:t>
            </w:r>
            <w:r w:rsidR="00CF61CF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-201</w:t>
            </w:r>
            <w:r w:rsidR="00CF61CF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уч. г., принятие новых документов, в </w:t>
            </w:r>
            <w:proofErr w:type="spellStart"/>
            <w:r w:rsidRPr="00615CB7">
              <w:rPr>
                <w:rFonts w:ascii="Times New Roman" w:hAnsi="Times New Roman"/>
              </w:rPr>
              <w:t>т.ч</w:t>
            </w:r>
            <w:proofErr w:type="spellEnd"/>
            <w:r w:rsidRPr="00615CB7">
              <w:rPr>
                <w:rFonts w:ascii="Times New Roman" w:hAnsi="Times New Roman"/>
              </w:rPr>
              <w:t>.: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в перспективный план действий в части преемственности ФГОС ДО, ФГОС НОО, ФГОС ООО, ФГОС СОО по «дорожной карте» введения ФГОС ОО в </w:t>
            </w:r>
            <w:proofErr w:type="spellStart"/>
            <w:r w:rsidRPr="00615CB7">
              <w:rPr>
                <w:rFonts w:ascii="Times New Roman" w:hAnsi="Times New Roman"/>
              </w:rPr>
              <w:t>Нюксенском</w:t>
            </w:r>
            <w:proofErr w:type="spellEnd"/>
            <w:r w:rsidRPr="00615CB7">
              <w:rPr>
                <w:rFonts w:ascii="Times New Roman" w:hAnsi="Times New Roman"/>
              </w:rPr>
              <w:t xml:space="preserve"> районе (2013-2018 гг</w:t>
            </w:r>
            <w:r>
              <w:rPr>
                <w:rFonts w:ascii="Times New Roman" w:hAnsi="Times New Roman"/>
              </w:rPr>
              <w:t>.</w:t>
            </w:r>
            <w:r w:rsidRPr="00615CB7">
              <w:rPr>
                <w:rFonts w:ascii="Times New Roman" w:hAnsi="Times New Roman"/>
              </w:rPr>
              <w:t>);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по адаптации </w:t>
            </w:r>
            <w:r w:rsidR="00CF61CF">
              <w:rPr>
                <w:rFonts w:ascii="Times New Roman" w:hAnsi="Times New Roman"/>
              </w:rPr>
              <w:t>муницип</w:t>
            </w:r>
            <w:r w:rsidRPr="00615CB7">
              <w:rPr>
                <w:rFonts w:ascii="Times New Roman" w:hAnsi="Times New Roman"/>
              </w:rPr>
              <w:t>альной модели системы оценки качества образования в условиях ФГОС ОО;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</w:t>
            </w:r>
            <w:r w:rsidR="00CF61CF">
              <w:rPr>
                <w:rFonts w:ascii="Times New Roman" w:hAnsi="Times New Roman"/>
              </w:rPr>
              <w:t xml:space="preserve">внесений изменений в </w:t>
            </w:r>
            <w:r w:rsidRPr="00615CB7">
              <w:rPr>
                <w:rFonts w:ascii="Times New Roman" w:hAnsi="Times New Roman"/>
              </w:rPr>
              <w:t xml:space="preserve">пакет документов по оценке качества общего образования с учетом требований ФГОС начального и основного общего образования 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справка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Изменения в нормативные документы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Новые нормативные документы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Анализ исполнения нормативных документов муниципального, школьного уровней.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Внесение изменений в нормативно-правовые документы 201</w:t>
            </w:r>
            <w:r w:rsidR="00CF61CF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– 201</w:t>
            </w:r>
            <w:r w:rsidR="00CF61CF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</w:t>
            </w:r>
            <w:proofErr w:type="spellStart"/>
            <w:r w:rsidRPr="00615CB7">
              <w:rPr>
                <w:rFonts w:ascii="Times New Roman" w:hAnsi="Times New Roman"/>
              </w:rPr>
              <w:t>уч.г</w:t>
            </w:r>
            <w:proofErr w:type="spellEnd"/>
            <w:r w:rsidRPr="00615CB7">
              <w:rPr>
                <w:rFonts w:ascii="Times New Roman" w:hAnsi="Times New Roman"/>
              </w:rPr>
              <w:t>. по итогам работы и с учетом проведенного анализа их действия 201</w:t>
            </w:r>
            <w:r w:rsidR="00CF61CF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-201</w:t>
            </w:r>
            <w:r w:rsidR="00CF61CF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>уч. г.</w:t>
            </w:r>
          </w:p>
          <w:p w:rsidR="006C4B88" w:rsidRPr="00615CB7" w:rsidRDefault="006C4B88" w:rsidP="00CF61CF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(июнь-декабрь 201</w:t>
            </w:r>
            <w:r w:rsidR="00CF61CF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г.)</w:t>
            </w:r>
          </w:p>
        </w:tc>
      </w:tr>
      <w:tr w:rsidR="006C4B88" w:rsidRPr="00615CB7" w:rsidTr="00276238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и методическое сопровождение выполнения региональных инструктивно-методических писем по вопросам введения и реализации ФГОС общего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ИОА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Ознакомление и подготовка предложений по реализации</w:t>
            </w:r>
          </w:p>
        </w:tc>
      </w:tr>
      <w:tr w:rsidR="006C4B88" w:rsidRPr="00615CB7" w:rsidTr="00276238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выполнения приказа департамента образования Вологодской области «О критериях и показателях готовности ОО к введению ФГОС среднего общего образования»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В соответствии со сроками Департамента образования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 по кадрам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Новые нормативные документы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выполнения приказа Департамента образования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(в</w:t>
            </w:r>
            <w:r w:rsidRPr="00615CB7">
              <w:rPr>
                <w:rFonts w:ascii="Times New Roman" w:hAnsi="Times New Roman"/>
              </w:rPr>
              <w:t xml:space="preserve"> течение года)</w:t>
            </w:r>
          </w:p>
        </w:tc>
      </w:tr>
      <w:tr w:rsidR="006C4B88" w:rsidRPr="00615CB7" w:rsidTr="00276238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Подготовка договоров (пролонгация документов) о сотрудничестве с общественными организациями, организациями культуры, СМИ по вопросам реализации ФГОС ОО и размещения информации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8546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Июль-сентябрь 201</w:t>
            </w:r>
            <w:r w:rsidR="00854627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Директор,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Изменения в нормативных документах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Подготовка договоров о сотрудничестве по вопросам реализации ФГОС ОО и размещения информации</w:t>
            </w:r>
          </w:p>
        </w:tc>
      </w:tr>
      <w:tr w:rsidR="006C4B88" w:rsidRPr="00615CB7" w:rsidTr="00276238">
        <w:trPr>
          <w:trHeight w:val="83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1.6.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 за: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разработкой нормативных документов и внесение в них изменений на районном уровне и уровне ОУ, обеспечивающих условия введения и реализации ФГОС ОО;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выполнением приказов Департамента образования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Зам. начальника УО,</w:t>
            </w:r>
          </w:p>
          <w:p w:rsidR="006C4B88" w:rsidRPr="00615CB7" w:rsidRDefault="006C4B88" w:rsidP="006C4B88">
            <w:pPr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Приказы, аналитические и информационные справки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Планирование контроля на уровне ОУ</w:t>
            </w:r>
          </w:p>
        </w:tc>
      </w:tr>
      <w:tr w:rsidR="006C4B88" w:rsidRPr="00615CB7" w:rsidTr="00276238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2. Организационное обеспечение реализации ФГОС ОО</w:t>
            </w:r>
          </w:p>
        </w:tc>
      </w:tr>
      <w:tr w:rsidR="006C4B88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Организация участия ОУ в </w:t>
            </w:r>
            <w:proofErr w:type="spellStart"/>
            <w:r w:rsidRPr="00615CB7">
              <w:rPr>
                <w:rFonts w:ascii="Times New Roman" w:hAnsi="Times New Roman"/>
              </w:rPr>
              <w:t>самоэкспертизе</w:t>
            </w:r>
            <w:proofErr w:type="spellEnd"/>
            <w:r w:rsidRPr="00615CB7">
              <w:rPr>
                <w:rFonts w:ascii="Times New Roman" w:hAnsi="Times New Roman"/>
              </w:rPr>
              <w:t xml:space="preserve">, внешней экспертизе 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разработанных локальных актов, утверждённых в период реализации ФГОС ОО;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качества содержания ООП НОО, ООП ООО (в соответствии с предложенным листом оценки); 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анализ организации </w:t>
            </w:r>
            <w:proofErr w:type="spellStart"/>
            <w:r w:rsidRPr="00615CB7">
              <w:rPr>
                <w:rFonts w:ascii="Times New Roman" w:hAnsi="Times New Roman"/>
              </w:rPr>
              <w:t>внутришкольного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контроля по реализации ФГОС ОО</w:t>
            </w:r>
            <w:r w:rsidR="002C7E7A">
              <w:rPr>
                <w:rFonts w:ascii="Times New Roman" w:hAnsi="Times New Roman"/>
              </w:rPr>
              <w:t xml:space="preserve">, </w:t>
            </w:r>
            <w:proofErr w:type="gramStart"/>
            <w:r w:rsidR="002C7E7A">
              <w:rPr>
                <w:rFonts w:ascii="Times New Roman" w:hAnsi="Times New Roman"/>
              </w:rPr>
              <w:t xml:space="preserve">запланированного </w:t>
            </w:r>
            <w:r w:rsidRPr="00615CB7">
              <w:rPr>
                <w:rFonts w:ascii="Times New Roman" w:hAnsi="Times New Roman"/>
              </w:rPr>
              <w:t xml:space="preserve"> </w:t>
            </w:r>
            <w:r w:rsidR="002C7E7A">
              <w:rPr>
                <w:rFonts w:ascii="Times New Roman" w:hAnsi="Times New Roman"/>
              </w:rPr>
              <w:t>на</w:t>
            </w:r>
            <w:proofErr w:type="gramEnd"/>
            <w:r w:rsidRPr="00615CB7">
              <w:rPr>
                <w:rFonts w:ascii="Times New Roman" w:hAnsi="Times New Roman"/>
              </w:rPr>
              <w:t xml:space="preserve"> 201</w:t>
            </w:r>
            <w:r w:rsidR="002C7E7A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-201</w:t>
            </w:r>
            <w:r w:rsidR="002C7E7A">
              <w:rPr>
                <w:rFonts w:ascii="Times New Roman" w:hAnsi="Times New Roman"/>
              </w:rPr>
              <w:t xml:space="preserve">7уч. г. </w:t>
            </w:r>
            <w:r w:rsidRPr="00615CB7">
              <w:rPr>
                <w:rFonts w:ascii="Times New Roman" w:hAnsi="Times New Roman"/>
              </w:rPr>
              <w:t>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организация самооценки готовности ОО к введению ФГОС среднего общего образования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br/>
              <w:t>В течение года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2C7E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Декабрь 201</w:t>
            </w:r>
            <w:r w:rsidR="002C7E7A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года, май – июнь 201</w:t>
            </w:r>
            <w:r w:rsidR="002C7E7A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Члены ЭС,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Экспертный лист,</w:t>
            </w:r>
          </w:p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справка,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карта самооценки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2C7E7A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самоэкспертизы</w:t>
            </w:r>
            <w:proofErr w:type="spellEnd"/>
            <w:r>
              <w:rPr>
                <w:rFonts w:ascii="Times New Roman" w:hAnsi="Times New Roman"/>
              </w:rPr>
              <w:t xml:space="preserve"> ОУ, </w:t>
            </w:r>
            <w:r w:rsidRPr="00615CB7">
              <w:rPr>
                <w:rFonts w:ascii="Times New Roman" w:hAnsi="Times New Roman"/>
              </w:rPr>
              <w:t>организаци</w:t>
            </w:r>
            <w:r>
              <w:rPr>
                <w:rFonts w:ascii="Times New Roman" w:hAnsi="Times New Roman"/>
              </w:rPr>
              <w:t xml:space="preserve">я </w:t>
            </w:r>
            <w:r w:rsidR="006236A3">
              <w:rPr>
                <w:rFonts w:ascii="Times New Roman" w:hAnsi="Times New Roman"/>
              </w:rPr>
              <w:t xml:space="preserve">качественного </w:t>
            </w:r>
            <w:proofErr w:type="spellStart"/>
            <w:r w:rsidR="006236A3" w:rsidRPr="00615CB7">
              <w:rPr>
                <w:rFonts w:ascii="Times New Roman" w:hAnsi="Times New Roman"/>
              </w:rPr>
              <w:t>внутришкольного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контроля по реализации ФГОС ОО</w:t>
            </w:r>
            <w:r>
              <w:rPr>
                <w:rFonts w:ascii="Times New Roman" w:hAnsi="Times New Roman"/>
              </w:rPr>
              <w:t>,</w:t>
            </w:r>
          </w:p>
          <w:p w:rsidR="006C4B88" w:rsidRPr="00615CB7" w:rsidRDefault="006C4B88" w:rsidP="006C4B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Заполнение и анализ карт самооценки</w:t>
            </w:r>
          </w:p>
        </w:tc>
      </w:tr>
      <w:tr w:rsidR="006C4B88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Организация деятельности координационного совета (КС) по реализации ФГОС ОО на муниципальном уровне;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 работы КС, протоколы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Организация деятельности КС по реализации ФГОС ОО в ОУ (в течение года)</w:t>
            </w:r>
          </w:p>
        </w:tc>
      </w:tr>
      <w:tr w:rsidR="006C4B88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236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  <w:r w:rsidR="006236A3">
              <w:rPr>
                <w:rFonts w:ascii="Times New Roman" w:hAnsi="Times New Roman"/>
              </w:rPr>
              <w:t xml:space="preserve">Участие </w:t>
            </w:r>
            <w:r w:rsidR="00A865E8">
              <w:rPr>
                <w:rFonts w:ascii="Times New Roman" w:hAnsi="Times New Roman"/>
              </w:rPr>
              <w:t xml:space="preserve">в </w:t>
            </w:r>
            <w:r w:rsidR="00A865E8" w:rsidRPr="006C4B88">
              <w:rPr>
                <w:rFonts w:ascii="Times New Roman" w:hAnsi="Times New Roman"/>
                <w:sz w:val="24"/>
                <w:szCs w:val="24"/>
              </w:rPr>
              <w:t>работе</w:t>
            </w:r>
            <w:r w:rsidR="006236A3" w:rsidRPr="006C4B88">
              <w:rPr>
                <w:rFonts w:ascii="Times New Roman" w:hAnsi="Times New Roman"/>
                <w:sz w:val="24"/>
                <w:szCs w:val="24"/>
              </w:rPr>
              <w:t xml:space="preserve"> регионального учебно-методического объединения в системе общего </w:t>
            </w:r>
            <w:r w:rsidR="00A865E8" w:rsidRPr="006C4B88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A865E8" w:rsidRPr="00615CB7">
              <w:rPr>
                <w:rFonts w:ascii="Times New Roman" w:hAnsi="Times New Roman"/>
              </w:rPr>
              <w:t xml:space="preserve"> </w:t>
            </w:r>
            <w:r w:rsidR="00A865E8">
              <w:rPr>
                <w:rFonts w:ascii="Times New Roman" w:hAnsi="Times New Roman"/>
              </w:rPr>
              <w:t>в соответствии с планом-графиком научно-методического сопровождения деятельности ОО, утвержденного приказом АОУ ВО ДПО «ВИРО» от 26.09.2016г. №353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A865E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Методические материалы </w:t>
            </w:r>
            <w:r w:rsidR="006C4B88" w:rsidRPr="00615CB7">
              <w:rPr>
                <w:rFonts w:ascii="Times New Roman" w:hAnsi="Times New Roman"/>
              </w:rPr>
              <w:t>по апробации ФГОС ОО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A865E8" w:rsidP="00A865E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опыта внедрения ФГОС ОО в ОУ на муниципальном и региональном уровнях</w:t>
            </w:r>
          </w:p>
        </w:tc>
      </w:tr>
      <w:tr w:rsidR="006C4B88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Default="006C4B88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2.4.</w:t>
            </w: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2.4.1.</w:t>
            </w: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2.4.2.</w:t>
            </w: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2.4.3.</w:t>
            </w: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694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694" w:rsidRPr="00615CB7" w:rsidRDefault="007C4694" w:rsidP="007C46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7C4694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694">
              <w:rPr>
                <w:rFonts w:ascii="Times New Roman" w:hAnsi="Times New Roman"/>
              </w:rPr>
              <w:t xml:space="preserve">      Организация сетевого взаимодействия:</w:t>
            </w:r>
          </w:p>
          <w:p w:rsidR="006C4B88" w:rsidRPr="007C4694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694">
              <w:rPr>
                <w:rFonts w:ascii="Times New Roman" w:hAnsi="Times New Roman"/>
              </w:rPr>
              <w:t>- Участие муниципальных координаторов в областных семинарах, совещаниях по вопросам ФГОС;</w:t>
            </w:r>
          </w:p>
          <w:p w:rsidR="00A865E8" w:rsidRPr="007C4694" w:rsidRDefault="00A865E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694">
              <w:rPr>
                <w:rFonts w:ascii="Times New Roman" w:hAnsi="Times New Roman"/>
              </w:rPr>
              <w:t>- Участие в областных    совещаниях     с    руководителями    органов    местного самоуправления, осуществляющих управление в сфере образования, по теме «Векторы развития системы общего образования в условиях введения и реализации ФГОС»</w:t>
            </w:r>
            <w:r w:rsidR="007C4694">
              <w:rPr>
                <w:rFonts w:ascii="Times New Roman" w:hAnsi="Times New Roman"/>
              </w:rPr>
              <w:t>;</w:t>
            </w:r>
          </w:p>
          <w:p w:rsidR="006C4B88" w:rsidRPr="007C4694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694">
              <w:rPr>
                <w:rFonts w:ascii="Times New Roman" w:hAnsi="Times New Roman"/>
              </w:rPr>
              <w:t>-Организация совещаний руководителей, семинаров, практикумов, круглых столов для педагогических и руководящих работников по проблемам ФГОС (циклограмма работы, приложение 1 к плану-графику);</w:t>
            </w:r>
          </w:p>
          <w:p w:rsidR="007C4694" w:rsidRPr="007C4694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4694">
              <w:rPr>
                <w:rFonts w:ascii="Times New Roman" w:hAnsi="Times New Roman"/>
              </w:rPr>
              <w:t>- Организация деятельности районных, школьных МО учителей, организация проведения методических дней на базе ОУ по вопросам практической реализации ФГОС ОО</w:t>
            </w:r>
          </w:p>
          <w:p w:rsidR="006C4B88" w:rsidRPr="007C4694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 методисты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 работы по сетевому взаимодействию и проведению районных совещаний. семинаров практикумов (приложение 1),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программы районных совещаний, семинаров-практикумов,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 УО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Участие ОУ, педагогических работников в сетевом взаимодействии, по проблемам, выявленных в ходе мониторинговых процедур и проведенного анализа деятельности за прошедший период, по вопросам реализации ФГОС ОО (в течение учебного года);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-Организация проведения анкетирования педагогов по проблемам реализации ФГОС ОО в ОО;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-Подготовка предложений муниципальному координатору по организации сетевого взаимодействия;</w:t>
            </w:r>
          </w:p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Инициирование педагогами своих услуг в качестве руководителей сетевой профгруппы (подбор кадров в течение учебного года)</w:t>
            </w:r>
          </w:p>
        </w:tc>
      </w:tr>
      <w:tr w:rsidR="006C4B88" w:rsidRPr="00615CB7" w:rsidTr="00276238">
        <w:trPr>
          <w:trHeight w:val="5523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Default="006C4B88" w:rsidP="00EC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2.5.</w:t>
            </w:r>
          </w:p>
          <w:p w:rsidR="00EC6E6F" w:rsidRDefault="00EC6E6F" w:rsidP="00EC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0955" w:rsidRDefault="00740955" w:rsidP="00EC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0955" w:rsidRDefault="00740955" w:rsidP="00EC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4B88" w:rsidRDefault="006C4B88" w:rsidP="00EC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2.5.1.</w:t>
            </w:r>
          </w:p>
          <w:p w:rsidR="006C4B88" w:rsidRDefault="006C4B88" w:rsidP="00EC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0955" w:rsidRDefault="00740955" w:rsidP="00EC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4B88" w:rsidRDefault="006C4B88" w:rsidP="00EC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2.5.2.</w:t>
            </w:r>
          </w:p>
          <w:p w:rsidR="006C4B88" w:rsidRDefault="006C4B88" w:rsidP="00EC6E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40955" w:rsidRDefault="00740955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0955" w:rsidRDefault="00740955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0955" w:rsidRDefault="00740955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4B88" w:rsidRDefault="006C4B88" w:rsidP="00EC6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2.5.3.</w:t>
            </w:r>
          </w:p>
          <w:p w:rsidR="00EC6E6F" w:rsidRDefault="00EC6E6F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6E6F" w:rsidRDefault="00EC6E6F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6E6F" w:rsidRDefault="00EC6E6F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0955" w:rsidRDefault="00740955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6E6F" w:rsidRDefault="00EC6E6F" w:rsidP="00EC6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2.5.4.</w:t>
            </w:r>
          </w:p>
          <w:p w:rsidR="00740955" w:rsidRDefault="00740955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0955" w:rsidRDefault="00740955" w:rsidP="00EC6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2.5.5.</w:t>
            </w:r>
          </w:p>
          <w:p w:rsidR="00740955" w:rsidRDefault="00740955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0955" w:rsidRDefault="00740955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0955" w:rsidRDefault="00740955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40955" w:rsidRDefault="00740955" w:rsidP="00EC6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2.5.6.</w:t>
            </w:r>
          </w:p>
          <w:p w:rsidR="003A3259" w:rsidRDefault="003A3259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3259" w:rsidRDefault="003A3259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3259" w:rsidRDefault="003A3259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3259" w:rsidRDefault="003A3259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3259" w:rsidRDefault="003A3259" w:rsidP="00EC6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2.5.7.</w:t>
            </w:r>
          </w:p>
          <w:p w:rsidR="003A3259" w:rsidRDefault="003A3259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3259" w:rsidRDefault="003A3259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3259" w:rsidRDefault="003A3259" w:rsidP="00EC6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2.5.8.</w:t>
            </w:r>
          </w:p>
          <w:p w:rsidR="00EA5336" w:rsidRDefault="00EA5336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336" w:rsidRDefault="00EA5336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336" w:rsidRDefault="00EA5336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336" w:rsidRDefault="00EA5336" w:rsidP="00EC6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2.5.9.</w:t>
            </w:r>
          </w:p>
          <w:p w:rsidR="0085669D" w:rsidRDefault="0085669D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669D" w:rsidRDefault="0085669D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669D" w:rsidRDefault="0085669D" w:rsidP="00EC6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2.5.10.</w:t>
            </w:r>
          </w:p>
          <w:p w:rsidR="0085669D" w:rsidRDefault="0085669D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669D" w:rsidRDefault="0085669D" w:rsidP="00EC6E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2.5.11.</w:t>
            </w:r>
          </w:p>
          <w:p w:rsidR="00AD399A" w:rsidRPr="00615CB7" w:rsidRDefault="00AD399A" w:rsidP="00EC6E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88" w:rsidRPr="003A3259" w:rsidRDefault="006C4B88" w:rsidP="006C4B88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259">
              <w:rPr>
                <w:rFonts w:ascii="Times New Roman" w:hAnsi="Times New Roman"/>
              </w:rPr>
              <w:lastRenderedPageBreak/>
              <w:t>Проведение аналитических, диагностических, мониторинговых процедур</w:t>
            </w:r>
            <w:r w:rsidR="00EC6E6F" w:rsidRPr="003A3259">
              <w:rPr>
                <w:rFonts w:ascii="Times New Roman" w:hAnsi="Times New Roman"/>
              </w:rPr>
              <w:t xml:space="preserve"> по эффективности и качеству услуг в сфере общего образования</w:t>
            </w:r>
            <w:r w:rsidRPr="003A3259">
              <w:rPr>
                <w:rFonts w:ascii="Times New Roman" w:hAnsi="Times New Roman"/>
              </w:rPr>
              <w:t>:</w:t>
            </w:r>
          </w:p>
          <w:p w:rsidR="006C4B88" w:rsidRPr="003A3259" w:rsidRDefault="006C4B88" w:rsidP="006C4B88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259">
              <w:rPr>
                <w:rFonts w:ascii="Times New Roman" w:hAnsi="Times New Roman"/>
              </w:rPr>
              <w:t xml:space="preserve"> С педагогами:</w:t>
            </w:r>
          </w:p>
          <w:p w:rsidR="006C4B88" w:rsidRPr="00212649" w:rsidRDefault="006C4B88" w:rsidP="00212649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3259">
              <w:rPr>
                <w:rFonts w:ascii="Times New Roman" w:hAnsi="Times New Roman"/>
              </w:rPr>
              <w:t>-</w:t>
            </w:r>
            <w:r w:rsidR="007C4694" w:rsidRPr="003A3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4694" w:rsidRPr="00212649">
              <w:rPr>
                <w:rFonts w:ascii="Times New Roman" w:hAnsi="Times New Roman"/>
              </w:rPr>
              <w:t>Сбор   данных   и   проведение   анализа   эффективности   использования   современного интерактивного оборудования;</w:t>
            </w:r>
          </w:p>
          <w:p w:rsidR="006C4B88" w:rsidRPr="00212649" w:rsidRDefault="006C4B88" w:rsidP="00212649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>-</w:t>
            </w:r>
            <w:r w:rsidR="007C4694" w:rsidRPr="00212649">
              <w:rPr>
                <w:rFonts w:ascii="Times New Roman" w:hAnsi="Times New Roman"/>
              </w:rPr>
              <w:t xml:space="preserve"> </w:t>
            </w:r>
            <w:r w:rsidR="00EC6E6F" w:rsidRPr="00212649">
              <w:rPr>
                <w:rFonts w:ascii="Times New Roman" w:hAnsi="Times New Roman"/>
              </w:rPr>
              <w:t>Сбор данных и проведение анализа</w:t>
            </w:r>
            <w:r w:rsidR="007C4694" w:rsidRPr="00212649">
              <w:rPr>
                <w:rFonts w:ascii="Times New Roman" w:hAnsi="Times New Roman"/>
              </w:rPr>
              <w:t xml:space="preserve"> </w:t>
            </w:r>
            <w:r w:rsidR="00EC6E6F" w:rsidRPr="00212649">
              <w:rPr>
                <w:rFonts w:ascii="Times New Roman" w:hAnsi="Times New Roman"/>
              </w:rPr>
              <w:t>состояния учебных библиотечных фондов для</w:t>
            </w:r>
            <w:r w:rsidR="007C4694" w:rsidRPr="00212649">
              <w:rPr>
                <w:rFonts w:ascii="Times New Roman" w:hAnsi="Times New Roman"/>
              </w:rPr>
              <w:t xml:space="preserve"> изучения потребности в учебниках и учебных пособиях для реализации ФГОС основного общего и среднего общего образования в 2017 - 2018 учебном году</w:t>
            </w:r>
            <w:r w:rsidRPr="00212649">
              <w:rPr>
                <w:rFonts w:ascii="Times New Roman" w:hAnsi="Times New Roman"/>
              </w:rPr>
              <w:t>;</w:t>
            </w:r>
          </w:p>
          <w:p w:rsidR="00EC6E6F" w:rsidRPr="00212649" w:rsidRDefault="006C4B88" w:rsidP="00212649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 xml:space="preserve">- </w:t>
            </w:r>
            <w:r w:rsidR="00EC6E6F" w:rsidRPr="00212649">
              <w:rPr>
                <w:rFonts w:ascii="Times New Roman" w:hAnsi="Times New Roman"/>
              </w:rPr>
              <w:t>Сбор данных и проведение анализа реализации плана мероприятий («дорожной карты») «Изменения, направленные на повышение эффективности образования» на 2013-2018 годы», а также подготовка аналитических справок;</w:t>
            </w:r>
          </w:p>
          <w:p w:rsidR="006C4B88" w:rsidRPr="00212649" w:rsidRDefault="00740955" w:rsidP="00212649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>-М</w:t>
            </w:r>
            <w:r w:rsidR="006C4B88" w:rsidRPr="00212649">
              <w:rPr>
                <w:rFonts w:ascii="Times New Roman" w:hAnsi="Times New Roman"/>
              </w:rPr>
              <w:t>ониторинг повышения квалификации и прохождения аттестации;</w:t>
            </w:r>
          </w:p>
          <w:p w:rsidR="00740955" w:rsidRPr="00212649" w:rsidRDefault="00740955" w:rsidP="00212649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>- Сбор данных и проведение анализа готовности общеобразовательных организаций к введению ФГОС среднего общего образования</w:t>
            </w:r>
          </w:p>
          <w:p w:rsidR="006C4B88" w:rsidRPr="00212649" w:rsidRDefault="00740955" w:rsidP="00212649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 xml:space="preserve">Сбор данных   и проведение анализа </w:t>
            </w:r>
            <w:proofErr w:type="spellStart"/>
            <w:r w:rsidRPr="00212649">
              <w:rPr>
                <w:rFonts w:ascii="Times New Roman" w:hAnsi="Times New Roman"/>
              </w:rPr>
              <w:t>профилизации</w:t>
            </w:r>
            <w:proofErr w:type="spellEnd"/>
            <w:r w:rsidRPr="00212649">
              <w:rPr>
                <w:rFonts w:ascii="Times New Roman" w:hAnsi="Times New Roman"/>
              </w:rPr>
              <w:t xml:space="preserve"> и подготовки   </w:t>
            </w:r>
            <w:r w:rsidR="003A3259" w:rsidRPr="00212649">
              <w:rPr>
                <w:rFonts w:ascii="Times New Roman" w:hAnsi="Times New Roman"/>
              </w:rPr>
              <w:t xml:space="preserve">к </w:t>
            </w:r>
            <w:proofErr w:type="spellStart"/>
            <w:r w:rsidR="003A3259" w:rsidRPr="00212649">
              <w:rPr>
                <w:rFonts w:ascii="Times New Roman" w:hAnsi="Times New Roman"/>
              </w:rPr>
              <w:t>профилизации</w:t>
            </w:r>
            <w:proofErr w:type="spellEnd"/>
            <w:r w:rsidRPr="00212649">
              <w:rPr>
                <w:rFonts w:ascii="Times New Roman" w:hAnsi="Times New Roman"/>
              </w:rPr>
              <w:t xml:space="preserve"> образования в общеобразовательных организациях района, реализующих программы среднего   общего   образования;   </w:t>
            </w:r>
          </w:p>
          <w:p w:rsidR="003A3259" w:rsidRPr="00212649" w:rsidRDefault="003A3259" w:rsidP="00212649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 xml:space="preserve">Сбор    данных   и    проведение    анализа   состояния    </w:t>
            </w:r>
            <w:proofErr w:type="spellStart"/>
            <w:r w:rsidRPr="00212649">
              <w:rPr>
                <w:rFonts w:ascii="Times New Roman" w:hAnsi="Times New Roman"/>
              </w:rPr>
              <w:t>профориентационной</w:t>
            </w:r>
            <w:proofErr w:type="spellEnd"/>
            <w:r w:rsidRPr="00212649">
              <w:rPr>
                <w:rFonts w:ascii="Times New Roman" w:hAnsi="Times New Roman"/>
              </w:rPr>
              <w:t xml:space="preserve">   работы   в образовательных организациях</w:t>
            </w:r>
          </w:p>
          <w:p w:rsidR="006C4B88" w:rsidRPr="00212649" w:rsidRDefault="006C4B88" w:rsidP="00212649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  <w:i/>
              </w:rPr>
            </w:pPr>
            <w:r w:rsidRPr="00212649">
              <w:rPr>
                <w:rFonts w:ascii="Times New Roman" w:hAnsi="Times New Roman"/>
                <w:i/>
              </w:rPr>
              <w:t>С обучающимися:</w:t>
            </w:r>
          </w:p>
          <w:p w:rsidR="006C4B88" w:rsidRPr="00212649" w:rsidRDefault="006C4B88" w:rsidP="00212649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 xml:space="preserve">-сбор данных и анализ результатов стартовой диагностики </w:t>
            </w:r>
            <w:proofErr w:type="spellStart"/>
            <w:r w:rsidRPr="00212649">
              <w:rPr>
                <w:rFonts w:ascii="Times New Roman" w:hAnsi="Times New Roman"/>
              </w:rPr>
              <w:t>обуч-ся</w:t>
            </w:r>
            <w:proofErr w:type="spellEnd"/>
            <w:r w:rsidRPr="00212649">
              <w:rPr>
                <w:rFonts w:ascii="Times New Roman" w:hAnsi="Times New Roman"/>
              </w:rPr>
              <w:t xml:space="preserve"> 1-х классов, приступивших к реализации ФГОС НОО;</w:t>
            </w:r>
          </w:p>
          <w:p w:rsidR="006C4B88" w:rsidRPr="00212649" w:rsidRDefault="006C4B88" w:rsidP="00212649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 xml:space="preserve">- сбор данных и анализ результатов стартовой диагностики </w:t>
            </w:r>
            <w:proofErr w:type="spellStart"/>
            <w:r w:rsidRPr="00212649">
              <w:rPr>
                <w:rFonts w:ascii="Times New Roman" w:hAnsi="Times New Roman"/>
              </w:rPr>
              <w:t>обуч-ся</w:t>
            </w:r>
            <w:proofErr w:type="spellEnd"/>
            <w:r w:rsidRPr="00212649">
              <w:rPr>
                <w:rFonts w:ascii="Times New Roman" w:hAnsi="Times New Roman"/>
              </w:rPr>
              <w:t xml:space="preserve"> 5-х классов, приступивших к реализации ФГОС ООО;</w:t>
            </w:r>
          </w:p>
          <w:p w:rsidR="006C4B88" w:rsidRPr="00212649" w:rsidRDefault="006C4B88" w:rsidP="00212649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t xml:space="preserve">- анализ результатов освоения ООП НОО </w:t>
            </w:r>
            <w:proofErr w:type="spellStart"/>
            <w:r w:rsidRPr="00212649">
              <w:rPr>
                <w:rFonts w:ascii="Times New Roman" w:hAnsi="Times New Roman"/>
              </w:rPr>
              <w:t>обуч-ся</w:t>
            </w:r>
            <w:proofErr w:type="spellEnd"/>
            <w:r w:rsidRPr="00212649">
              <w:rPr>
                <w:rFonts w:ascii="Times New Roman" w:hAnsi="Times New Roman"/>
              </w:rPr>
              <w:t xml:space="preserve"> 5-х классов;</w:t>
            </w:r>
          </w:p>
          <w:p w:rsidR="006C4B88" w:rsidRPr="00276238" w:rsidRDefault="0085669D" w:rsidP="00276238">
            <w:pPr>
              <w:pStyle w:val="a3"/>
              <w:spacing w:line="240" w:lineRule="auto"/>
              <w:ind w:left="41"/>
              <w:jc w:val="both"/>
              <w:rPr>
                <w:rFonts w:ascii="Times New Roman" w:hAnsi="Times New Roman"/>
              </w:rPr>
            </w:pPr>
            <w:r w:rsidRPr="00212649">
              <w:rPr>
                <w:rFonts w:ascii="Times New Roman" w:hAnsi="Times New Roman"/>
              </w:rPr>
              <w:lastRenderedPageBreak/>
              <w:t>- сбор данных и проведение - анализ результатов освоения ООП ООО обучающихся пил</w:t>
            </w:r>
            <w:r w:rsidR="00AD399A" w:rsidRPr="00212649">
              <w:rPr>
                <w:rFonts w:ascii="Times New Roman" w:hAnsi="Times New Roman"/>
              </w:rPr>
              <w:t xml:space="preserve">отных </w:t>
            </w:r>
            <w:r w:rsidR="00276238">
              <w:rPr>
                <w:rFonts w:ascii="Times New Roman" w:hAnsi="Times New Roman"/>
              </w:rPr>
              <w:t>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E6F" w:rsidRDefault="00EC6E6F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года</w:t>
            </w:r>
          </w:p>
          <w:p w:rsidR="00EC6E6F" w:rsidRDefault="00EC6E6F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Default="00EC6E6F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Август-октябрь</w:t>
            </w:r>
            <w:r w:rsidR="007C4694">
              <w:rPr>
                <w:rFonts w:ascii="Times New Roman" w:hAnsi="Times New Roman"/>
              </w:rPr>
              <w:t xml:space="preserve"> 2016</w:t>
            </w:r>
            <w:r>
              <w:rPr>
                <w:rFonts w:ascii="Times New Roman" w:hAnsi="Times New Roman"/>
              </w:rPr>
              <w:t>г.; март-</w:t>
            </w:r>
            <w:r w:rsidR="006C4B88" w:rsidRPr="00615CB7">
              <w:rPr>
                <w:rFonts w:ascii="Times New Roman" w:hAnsi="Times New Roman"/>
              </w:rPr>
              <w:t xml:space="preserve"> май 201</w:t>
            </w:r>
            <w:r w:rsidR="007C4694">
              <w:rPr>
                <w:rFonts w:ascii="Times New Roman" w:hAnsi="Times New Roman"/>
              </w:rPr>
              <w:t>7</w:t>
            </w:r>
            <w:r w:rsidR="006C4B88" w:rsidRPr="00615CB7">
              <w:rPr>
                <w:rFonts w:ascii="Times New Roman" w:hAnsi="Times New Roman"/>
              </w:rPr>
              <w:t>г.</w:t>
            </w:r>
          </w:p>
          <w:p w:rsidR="00EC6E6F" w:rsidRDefault="00EC6E6F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E6F" w:rsidRDefault="00EC6E6F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E6F" w:rsidRDefault="00EC6E6F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2016г.</w:t>
            </w:r>
          </w:p>
          <w:p w:rsidR="006C4B88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6E6F" w:rsidRDefault="00EC6E6F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 до 22 числа месяца последнего в отчетном периоде</w:t>
            </w:r>
          </w:p>
          <w:p w:rsidR="00740955" w:rsidRDefault="00740955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  <w:p w:rsidR="006C4B88" w:rsidRDefault="00740955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  <w:r w:rsidR="006C4B8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апрель</w:t>
            </w:r>
            <w:r w:rsidR="006C4B88">
              <w:rPr>
                <w:rFonts w:ascii="Times New Roman" w:hAnsi="Times New Roman"/>
              </w:rPr>
              <w:t xml:space="preserve"> 201</w:t>
            </w:r>
            <w:r>
              <w:rPr>
                <w:rFonts w:ascii="Times New Roman" w:hAnsi="Times New Roman"/>
              </w:rPr>
              <w:t>7г.</w:t>
            </w:r>
          </w:p>
          <w:p w:rsidR="006C4B88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C4B88" w:rsidRDefault="00740955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2017г</w:t>
            </w:r>
            <w:r w:rsidR="003A3259">
              <w:rPr>
                <w:rFonts w:ascii="Times New Roman" w:hAnsi="Times New Roman"/>
              </w:rPr>
              <w:t>.</w:t>
            </w:r>
          </w:p>
          <w:p w:rsidR="006C4B88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259" w:rsidRDefault="003A3259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259" w:rsidRDefault="003A3259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259" w:rsidRDefault="003A3259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259" w:rsidRDefault="003A3259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Октябрь-ноябрь 2016г.</w:t>
            </w:r>
          </w:p>
          <w:p w:rsidR="003A3259" w:rsidRDefault="003A3259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259" w:rsidRDefault="003A3259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Сентябрь-ноябрь 2016г.</w:t>
            </w:r>
          </w:p>
          <w:p w:rsidR="003A3259" w:rsidRDefault="003A3259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A3259" w:rsidRDefault="003A3259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A5336" w:rsidRDefault="00EA5336" w:rsidP="00EA53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Сентябрь-ноябрь 2016г.</w:t>
            </w:r>
          </w:p>
          <w:p w:rsidR="003A3259" w:rsidRDefault="003A3259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A5336" w:rsidRDefault="00EA5336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5669D" w:rsidRDefault="0085669D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Август-октябрь 2016г.</w:t>
            </w:r>
          </w:p>
          <w:p w:rsidR="006C4B88" w:rsidRPr="00615CB7" w:rsidRDefault="00276238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Сентябрь-октябрь 2016г.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Справки, аналитические таблицы, диаграммы, приказы УО о проведении процедур и о результатах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88" w:rsidRPr="00615CB7" w:rsidRDefault="006C4B88" w:rsidP="006C4B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Организационная и аналитическая работа по проведению</w:t>
            </w:r>
          </w:p>
        </w:tc>
      </w:tr>
      <w:tr w:rsidR="00AD399A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A" w:rsidRDefault="00AD399A" w:rsidP="00AD39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  <w:p w:rsidR="00AD399A" w:rsidRDefault="00AD399A" w:rsidP="00AD39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399A" w:rsidRDefault="00AD399A" w:rsidP="00AD39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399A" w:rsidRDefault="00AD399A" w:rsidP="00AD39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399A" w:rsidRDefault="00AD399A" w:rsidP="00AD39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399A" w:rsidRDefault="00AD399A" w:rsidP="00AD39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2.6.1.</w:t>
            </w:r>
          </w:p>
          <w:p w:rsidR="00AD399A" w:rsidRDefault="00AD399A" w:rsidP="00AD39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399A" w:rsidRDefault="00AD399A" w:rsidP="00AD39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399A" w:rsidRDefault="00AD399A" w:rsidP="00AD39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399A" w:rsidRDefault="00AD399A" w:rsidP="00AD39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2.6.2.</w:t>
            </w:r>
          </w:p>
          <w:p w:rsidR="00AD399A" w:rsidRDefault="00AD399A" w:rsidP="00AD399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399A" w:rsidRPr="00615CB7" w:rsidRDefault="00AD399A" w:rsidP="00AD39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A" w:rsidRDefault="00AD399A" w:rsidP="00AD399A">
            <w:pPr>
              <w:pStyle w:val="a3"/>
              <w:ind w:left="41" w:firstLine="70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Независимая оценка качества подготовки обучающихся в рамках функционирования региональной системы оценки качества образования:</w:t>
            </w:r>
          </w:p>
          <w:p w:rsidR="00AD399A" w:rsidRPr="008970DE" w:rsidRDefault="00AD399A" w:rsidP="00AD399A">
            <w:pPr>
              <w:pStyle w:val="a3"/>
              <w:ind w:left="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970DE">
              <w:rPr>
                <w:rFonts w:ascii="Times New Roman" w:hAnsi="Times New Roman"/>
              </w:rPr>
              <w:t xml:space="preserve">участие </w:t>
            </w:r>
            <w:r w:rsidR="00276238" w:rsidRPr="008970DE">
              <w:rPr>
                <w:rFonts w:ascii="Times New Roman" w:hAnsi="Times New Roman"/>
              </w:rPr>
              <w:t>в апробации</w:t>
            </w:r>
            <w:r w:rsidRPr="008970DE">
              <w:rPr>
                <w:rFonts w:ascii="Times New Roman" w:hAnsi="Times New Roman"/>
              </w:rPr>
              <w:t xml:space="preserve"> открытого банка оценочных средств – </w:t>
            </w:r>
            <w:proofErr w:type="spellStart"/>
            <w:r w:rsidRPr="008970DE">
              <w:rPr>
                <w:rFonts w:ascii="Times New Roman" w:hAnsi="Times New Roman"/>
              </w:rPr>
              <w:t>КИМов</w:t>
            </w:r>
            <w:proofErr w:type="spellEnd"/>
            <w:r w:rsidRPr="008970DE">
              <w:rPr>
                <w:rFonts w:ascii="Times New Roman" w:hAnsi="Times New Roman"/>
              </w:rPr>
              <w:t xml:space="preserve"> для стартового контроля оценки качества образования по русскому языку в 5-9 классах, проводимой ФИПИ;</w:t>
            </w:r>
          </w:p>
          <w:p w:rsidR="00AD399A" w:rsidRPr="008970DE" w:rsidRDefault="008970DE" w:rsidP="008970DE">
            <w:pPr>
              <w:pStyle w:val="a3"/>
              <w:spacing w:after="0" w:line="240" w:lineRule="auto"/>
              <w:ind w:left="41" w:firstLine="28"/>
              <w:jc w:val="both"/>
              <w:rPr>
                <w:rFonts w:ascii="Times New Roman" w:hAnsi="Times New Roman"/>
              </w:rPr>
            </w:pPr>
            <w:r w:rsidRPr="008970DE">
              <w:rPr>
                <w:rFonts w:ascii="Times New Roman" w:hAnsi="Times New Roman"/>
              </w:rPr>
              <w:t>-</w:t>
            </w:r>
            <w:r w:rsidR="00AD399A" w:rsidRPr="008970DE">
              <w:rPr>
                <w:rFonts w:ascii="Times New Roman" w:hAnsi="Times New Roman"/>
              </w:rPr>
              <w:t xml:space="preserve"> </w:t>
            </w:r>
            <w:r w:rsidRPr="008970DE">
              <w:rPr>
                <w:rFonts w:ascii="Times New Roman" w:hAnsi="Times New Roman"/>
              </w:rPr>
              <w:t>с</w:t>
            </w:r>
            <w:r w:rsidR="00AD399A" w:rsidRPr="008970DE">
              <w:rPr>
                <w:rFonts w:ascii="Times New Roman" w:hAnsi="Times New Roman"/>
              </w:rPr>
              <w:t>бор данных и проведение анализа читательской грамотности обучающихся 5-х, 7-х, 9-х классов;</w:t>
            </w:r>
          </w:p>
          <w:p w:rsidR="00AD399A" w:rsidRPr="003A3259" w:rsidRDefault="008970DE" w:rsidP="008970DE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70DE">
              <w:rPr>
                <w:rFonts w:ascii="Times New Roman" w:hAnsi="Times New Roman"/>
              </w:rPr>
              <w:t>- с</w:t>
            </w:r>
            <w:r w:rsidR="00AD399A" w:rsidRPr="008970DE">
              <w:rPr>
                <w:rFonts w:ascii="Times New Roman" w:hAnsi="Times New Roman"/>
              </w:rPr>
              <w:t>бор данных и проведение анализа готовности к выполнению индивидуального проекта обучающихся 8-х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A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  <w:p w:rsidR="00AD399A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399A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Default="008970DE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Default="008970DE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399A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Октябрь-ноябрь 2016г.</w:t>
            </w:r>
          </w:p>
          <w:p w:rsidR="00AD399A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399A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399A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–февраль 2017г.</w:t>
            </w:r>
          </w:p>
          <w:p w:rsidR="00AD399A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399A" w:rsidRDefault="00276238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2017</w:t>
            </w:r>
            <w:r w:rsidR="00AD399A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A" w:rsidRPr="00615CB7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A" w:rsidRPr="00615CB7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Справки, аналитические таблицы, диаграммы, приказы УО о проведении процедур и о результатах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A" w:rsidRPr="00615CB7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Организационная и аналитическая работа по проведению</w:t>
            </w:r>
          </w:p>
        </w:tc>
      </w:tr>
      <w:tr w:rsidR="00AD399A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A" w:rsidRPr="00615CB7" w:rsidRDefault="00AD399A" w:rsidP="00AD39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A" w:rsidRPr="008970DE" w:rsidRDefault="008970DE" w:rsidP="008970DE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70DE">
              <w:rPr>
                <w:rFonts w:ascii="Times New Roman" w:hAnsi="Times New Roman"/>
              </w:rPr>
              <w:t>Участие в областных конкурсах в соответствии с календарным планом-графиком проведения областных мероприятий с обучающимися на 2016-</w:t>
            </w:r>
            <w:r w:rsidRPr="008970DE">
              <w:rPr>
                <w:rFonts w:ascii="Times New Roman" w:hAnsi="Times New Roman"/>
              </w:rPr>
              <w:lastRenderedPageBreak/>
              <w:t>2017 учебный год, утвержденным приказом Департамента образования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года</w:t>
            </w:r>
          </w:p>
          <w:p w:rsidR="00AD399A" w:rsidRDefault="00AD399A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A" w:rsidRDefault="008970DE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A" w:rsidRDefault="008970DE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Приказы, анализ участия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9A" w:rsidRDefault="008970DE" w:rsidP="00AD39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Организационная и аналитическая работа по проведению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Default="008970DE" w:rsidP="00897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BC2F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Организация и проведение районных конкурсов для педагогов и обучающихся ОУ систематизированных в рамках</w:t>
            </w:r>
            <w:r>
              <w:rPr>
                <w:rFonts w:ascii="Times New Roman" w:hAnsi="Times New Roman"/>
              </w:rPr>
              <w:t xml:space="preserve"> </w:t>
            </w:r>
            <w:r w:rsidRPr="00615CB7">
              <w:rPr>
                <w:rFonts w:ascii="Times New Roman" w:hAnsi="Times New Roman"/>
              </w:rPr>
              <w:t>районного ко</w:t>
            </w:r>
            <w:r>
              <w:rPr>
                <w:rFonts w:ascii="Times New Roman" w:hAnsi="Times New Roman"/>
              </w:rPr>
              <w:t xml:space="preserve">нкурса </w:t>
            </w:r>
            <w:r w:rsidR="00BC2F8B" w:rsidRPr="00BC2F8B">
              <w:rPr>
                <w:rFonts w:ascii="Times New Roman" w:hAnsi="Times New Roman"/>
              </w:rPr>
              <w:t xml:space="preserve">«Имидж образовательной организации </w:t>
            </w:r>
            <w:proofErr w:type="spellStart"/>
            <w:r w:rsidR="00BC2F8B" w:rsidRPr="00BC2F8B">
              <w:rPr>
                <w:rFonts w:ascii="Times New Roman" w:hAnsi="Times New Roman"/>
              </w:rPr>
              <w:t>Нюксенского</w:t>
            </w:r>
            <w:proofErr w:type="spellEnd"/>
            <w:r w:rsidR="00BC2F8B" w:rsidRPr="00BC2F8B">
              <w:rPr>
                <w:rFonts w:ascii="Times New Roman" w:hAnsi="Times New Roman"/>
              </w:rPr>
              <w:t xml:space="preserve"> муниципального района 2016-2017</w:t>
            </w:r>
            <w:r w:rsidR="00BC2F8B">
              <w:rPr>
                <w:rFonts w:ascii="Times New Roman" w:hAnsi="Times New Roman"/>
              </w:rPr>
              <w:t xml:space="preserve"> учебного года» и по линии деятельности районных методических объединений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Положения,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экспертные листы,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рецензии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Деятельность по обеспечению участия педагогических работников, ОО в районных конкурсах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BC2F8B" w:rsidP="00897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  <w:r w:rsidR="008970DE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Организация функционирования страницы ФГОС ОО на сайте УО;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</w:rPr>
              <w:t>-</w:t>
            </w:r>
            <w:r w:rsidRPr="00615CB7">
              <w:rPr>
                <w:rFonts w:ascii="Times New Roman" w:hAnsi="Times New Roman"/>
                <w:color w:val="000000"/>
              </w:rPr>
              <w:t xml:space="preserve"> организация фото (фотосъемки) мероприятий и размещения материалов на сайте УО и т.д.;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>-организация посещения районных мероприятий по вопросам ФГОС ОО общественности и их освещения в СМИ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Организация работы с информационными материалами  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2.8.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Предоставление заявки на курсы повышения квалификации (КПК) педагогических работников ОУ по вопросам реализации ФГОС ОО на основе электронного сопровождения, подготовка к работе по персонифицированной модели;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     - Создание плана-графика повышения квалификации педагогических работников ОУ </w:t>
            </w:r>
            <w:proofErr w:type="spellStart"/>
            <w:r w:rsidRPr="00615CB7">
              <w:rPr>
                <w:rFonts w:ascii="Times New Roman" w:hAnsi="Times New Roman"/>
              </w:rPr>
              <w:t>Нюксенского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муниципального района по вопросам реализации ФГОС ОО;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Организация дистанционного обучения педагогов и руководителей по разным аспектам реализации ФГОС </w:t>
            </w:r>
            <w:r>
              <w:rPr>
                <w:rFonts w:ascii="Times New Roman" w:hAnsi="Times New Roman"/>
              </w:rPr>
              <w:t>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Июнь-сентябрь 201</w:t>
            </w:r>
            <w:r w:rsidR="00BC2F8B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г.</w:t>
            </w:r>
            <w:r w:rsidR="00BC2F8B">
              <w:rPr>
                <w:rFonts w:ascii="Times New Roman" w:hAnsi="Times New Roman"/>
              </w:rPr>
              <w:t>; январь 2017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 методист по кадрам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BC2F8B" w:rsidP="00BC2F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п</w:t>
            </w:r>
            <w:r w:rsidR="008970DE" w:rsidRPr="00615CB7">
              <w:rPr>
                <w:rFonts w:ascii="Times New Roman" w:hAnsi="Times New Roman"/>
              </w:rPr>
              <w:t xml:space="preserve">лан-график повышения квалификации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BC2F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Предоставление заявки на повышение квалификации педагогических работников по вопросам реализации ФГОС ОО </w:t>
            </w:r>
            <w:r w:rsidR="00BC2F8B">
              <w:rPr>
                <w:rFonts w:ascii="Times New Roman" w:hAnsi="Times New Roman"/>
              </w:rPr>
              <w:t xml:space="preserve">ОУ, оформление документации по </w:t>
            </w:r>
            <w:r w:rsidRPr="00615CB7">
              <w:rPr>
                <w:rFonts w:ascii="Times New Roman" w:hAnsi="Times New Roman"/>
              </w:rPr>
              <w:t>повышени</w:t>
            </w:r>
            <w:r w:rsidR="00BC2F8B">
              <w:rPr>
                <w:rFonts w:ascii="Times New Roman" w:hAnsi="Times New Roman"/>
              </w:rPr>
              <w:t>ю</w:t>
            </w:r>
            <w:r w:rsidRPr="00615CB7">
              <w:rPr>
                <w:rFonts w:ascii="Times New Roman" w:hAnsi="Times New Roman"/>
              </w:rPr>
              <w:t xml:space="preserve"> квалификации педагогических работников 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2.9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Организация олимпиадного движения среди обучающихся начальной школы: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составление плана-графика олимпи</w:t>
            </w:r>
            <w:r>
              <w:rPr>
                <w:rFonts w:ascii="Times New Roman" w:hAnsi="Times New Roman"/>
              </w:rPr>
              <w:t>ад на 201</w:t>
            </w:r>
            <w:r w:rsidR="00BC2F8B">
              <w:rPr>
                <w:rFonts w:ascii="Times New Roman" w:hAnsi="Times New Roman"/>
              </w:rPr>
              <w:t>6 – 2017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 xml:space="preserve">.;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мониторинг участников и победителей олимпиад;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анализ результатов участия в олимпиадах, подготовка информационно-аналитической справки и рекомендаций для учителей начальных классов по подготовке детей к олимпиадам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ИАО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Аналитическая справка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Организационные процедуры по участию обучающихся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DD6" w:rsidRPr="00276238" w:rsidRDefault="00726DD6" w:rsidP="00726DD6">
            <w:pPr>
              <w:shd w:val="clear" w:color="auto" w:fill="FFFFFF"/>
              <w:spacing w:after="0" w:line="240" w:lineRule="auto"/>
              <w:ind w:firstLine="14"/>
              <w:jc w:val="both"/>
              <w:rPr>
                <w:rFonts w:ascii="Times New Roman" w:hAnsi="Times New Roman"/>
              </w:rPr>
            </w:pPr>
            <w:r w:rsidRPr="00276238">
              <w:rPr>
                <w:rFonts w:ascii="Times New Roman" w:hAnsi="Times New Roman"/>
              </w:rPr>
              <w:t>Проведение анализа итоговых (годовых) отчетов:</w:t>
            </w:r>
          </w:p>
          <w:p w:rsidR="00726DD6" w:rsidRPr="00276238" w:rsidRDefault="00726DD6" w:rsidP="00726DD6">
            <w:pPr>
              <w:shd w:val="clear" w:color="auto" w:fill="FFFFFF"/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238">
              <w:rPr>
                <w:rFonts w:ascii="Times New Roman" w:hAnsi="Times New Roman"/>
              </w:rPr>
              <w:t>-</w:t>
            </w:r>
            <w:r w:rsidRPr="00276238">
              <w:rPr>
                <w:rFonts w:ascii="Times New Roman" w:hAnsi="Times New Roman"/>
              </w:rPr>
              <w:tab/>
              <w:t>в части выполнения мероприятий настоящего плана-графика;</w:t>
            </w:r>
          </w:p>
          <w:p w:rsidR="00726DD6" w:rsidRPr="00276238" w:rsidRDefault="00276238" w:rsidP="002762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 w:rsidR="00726DD6" w:rsidRPr="00276238">
              <w:rPr>
                <w:rFonts w:ascii="Times New Roman" w:hAnsi="Times New Roman"/>
              </w:rPr>
              <w:t xml:space="preserve">о результатах </w:t>
            </w:r>
            <w:proofErr w:type="spellStart"/>
            <w:r w:rsidR="00726DD6" w:rsidRPr="00276238">
              <w:rPr>
                <w:rFonts w:ascii="Times New Roman" w:hAnsi="Times New Roman"/>
              </w:rPr>
              <w:t>самообследования</w:t>
            </w:r>
            <w:proofErr w:type="spellEnd"/>
            <w:r w:rsidR="00726DD6" w:rsidRPr="0027623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ОО</w:t>
            </w:r>
            <w:r w:rsidR="00726DD6" w:rsidRPr="00276238">
              <w:rPr>
                <w:rFonts w:ascii="Times New Roman" w:hAnsi="Times New Roman"/>
              </w:rPr>
              <w:t xml:space="preserve"> организаций, размещенных на сайтах ОУ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Default="00726DD6" w:rsidP="008970D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Ежеквартально</w:t>
            </w:r>
          </w:p>
          <w:p w:rsidR="00726DD6" w:rsidRDefault="00726DD6" w:rsidP="008970D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26DD6" w:rsidRDefault="00726DD6" w:rsidP="008970D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726DD6" w:rsidRPr="00615CB7" w:rsidRDefault="00726DD6" w:rsidP="008970D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1 октября 2016г.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Зам нач. УО,</w:t>
            </w:r>
          </w:p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726DD6" w:rsidP="008970D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Отчет, </w:t>
            </w:r>
            <w:r w:rsidR="008970DE" w:rsidRPr="00615CB7">
              <w:rPr>
                <w:rFonts w:ascii="Times New Roman" w:hAnsi="Times New Roman"/>
              </w:rPr>
              <w:t>аналитическая справка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726DD6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Обеспечение </w:t>
            </w:r>
            <w:r w:rsidR="00726DD6">
              <w:rPr>
                <w:rFonts w:ascii="Times New Roman" w:hAnsi="Times New Roman"/>
              </w:rPr>
              <w:t>предоставления отчетов</w:t>
            </w:r>
          </w:p>
        </w:tc>
      </w:tr>
      <w:tr w:rsidR="008970DE" w:rsidRPr="00615CB7" w:rsidTr="00276238">
        <w:trPr>
          <w:trHeight w:val="99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726DD6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2.1</w:t>
            </w:r>
            <w:r w:rsidR="00726DD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276238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238">
              <w:rPr>
                <w:rFonts w:ascii="Times New Roman" w:hAnsi="Times New Roman"/>
              </w:rPr>
              <w:t xml:space="preserve">Контроль по организации электронного (автоматизированного) сопровождения курсов повышения квалификации на базе ВИРО: </w:t>
            </w:r>
          </w:p>
          <w:p w:rsidR="008970DE" w:rsidRPr="00276238" w:rsidRDefault="00276238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</w:t>
            </w:r>
            <w:r w:rsidR="008970DE" w:rsidRPr="00276238">
              <w:rPr>
                <w:rFonts w:ascii="Times New Roman" w:hAnsi="Times New Roman"/>
              </w:rPr>
              <w:t xml:space="preserve">лектронный (автоматизированный) сбор заявок;  </w:t>
            </w:r>
          </w:p>
          <w:p w:rsidR="008970DE" w:rsidRPr="00276238" w:rsidRDefault="00B8253B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6238">
              <w:rPr>
                <w:rFonts w:ascii="Times New Roman" w:hAnsi="Times New Roman"/>
              </w:rPr>
              <w:t>-</w:t>
            </w:r>
            <w:r w:rsidR="00276238">
              <w:rPr>
                <w:rFonts w:ascii="Times New Roman" w:hAnsi="Times New Roman"/>
              </w:rPr>
              <w:t xml:space="preserve"> э</w:t>
            </w:r>
            <w:r w:rsidR="008970DE" w:rsidRPr="00276238">
              <w:rPr>
                <w:rFonts w:ascii="Times New Roman" w:hAnsi="Times New Roman"/>
              </w:rPr>
              <w:t>лектронный мониторинг образовательных достижение слушателей, повышающих квалификацию;</w:t>
            </w:r>
          </w:p>
          <w:p w:rsidR="008970DE" w:rsidRPr="00276238" w:rsidRDefault="00276238" w:rsidP="002762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970DE" w:rsidRPr="0027623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</w:t>
            </w:r>
            <w:r w:rsidR="008970DE" w:rsidRPr="00276238">
              <w:rPr>
                <w:rFonts w:ascii="Times New Roman" w:hAnsi="Times New Roman"/>
              </w:rPr>
              <w:t>олучения удостоверений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B8253B" w:rsidP="008970DE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 xml:space="preserve">течение </w:t>
            </w:r>
            <w:r w:rsidR="008970DE" w:rsidRPr="00615CB7">
              <w:rPr>
                <w:rFonts w:ascii="Times New Roman" w:hAnsi="Times New Roman"/>
              </w:rPr>
              <w:t xml:space="preserve"> года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 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Рекомендации, аналитическая справка</w:t>
            </w:r>
          </w:p>
          <w:p w:rsidR="008970DE" w:rsidRPr="00615CB7" w:rsidRDefault="008970DE" w:rsidP="008970D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участия организации электронного (автоматизированного) сопровождения курсов повышения квалификации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B8253B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  <w:r w:rsidR="008970DE"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 реализации каскадно-сетевого метода организации повышения квалификации специалистов, руководителей, педагогических работников; по организации деятельности МО; по оформлению единой методической темы ОУ;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по выполнению Плана работы по организации сетевого взаимодействия общеобразовательных учреждений </w:t>
            </w:r>
            <w:proofErr w:type="spellStart"/>
            <w:r w:rsidRPr="00615CB7">
              <w:rPr>
                <w:rFonts w:ascii="Times New Roman" w:hAnsi="Times New Roman"/>
              </w:rPr>
              <w:t>Нюксенского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муниципального района по</w:t>
            </w:r>
            <w:r>
              <w:rPr>
                <w:rFonts w:ascii="Times New Roman" w:hAnsi="Times New Roman"/>
              </w:rPr>
              <w:t xml:space="preserve"> реализации ФГОС ОО   на 201</w:t>
            </w:r>
            <w:r w:rsidR="00B8253B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-20</w:t>
            </w:r>
            <w:r>
              <w:rPr>
                <w:rFonts w:ascii="Times New Roman" w:hAnsi="Times New Roman"/>
              </w:rPr>
              <w:t>1</w:t>
            </w:r>
            <w:r w:rsidR="00B8253B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</w:t>
            </w:r>
            <w:proofErr w:type="spellStart"/>
            <w:r w:rsidRPr="00615CB7">
              <w:rPr>
                <w:rFonts w:ascii="Times New Roman" w:hAnsi="Times New Roman"/>
              </w:rPr>
              <w:t>уч.г</w:t>
            </w:r>
            <w:proofErr w:type="spellEnd"/>
            <w:r w:rsidRPr="00615CB7">
              <w:rPr>
                <w:rFonts w:ascii="Times New Roman" w:hAnsi="Times New Roman"/>
              </w:rPr>
              <w:t xml:space="preserve">. </w:t>
            </w:r>
            <w:r w:rsidRPr="00615CB7">
              <w:rPr>
                <w:rFonts w:ascii="Times New Roman" w:hAnsi="Times New Roman"/>
                <w:i/>
              </w:rPr>
              <w:t xml:space="preserve">(приложения 1);               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 обеспечению участия органов государственно-общественного управления в реализации ФГОС ОО;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 организации проведение   диагностических процедур в ОУ;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 координации взаимодействия органов управления учреждениями общего образования, дополнительного образования детей, учреждений культуры и спорта, обеспечивающих организацию внеурочной деятельности по разработанной модели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Рекомендации, аналитическая справка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Планирования контроля на уровне ОУ</w:t>
            </w:r>
          </w:p>
        </w:tc>
      </w:tr>
      <w:tr w:rsidR="008970DE" w:rsidRPr="00615CB7" w:rsidTr="00276238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3. Кадровое и научно-методическое обеспечение реализации ФГОС ОО</w:t>
            </w:r>
          </w:p>
        </w:tc>
      </w:tr>
      <w:tr w:rsidR="008970DE" w:rsidRPr="00615CB7" w:rsidTr="00276238">
        <w:trPr>
          <w:trHeight w:val="569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3.1.</w:t>
            </w: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3.1.2.</w:t>
            </w: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3.1.3.</w:t>
            </w: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3.1.4.</w:t>
            </w: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3.1.5.</w:t>
            </w: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93CD3" w:rsidRDefault="00C93CD3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3.1.6.</w:t>
            </w:r>
          </w:p>
          <w:p w:rsidR="00D864F5" w:rsidRDefault="00D864F5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864F5" w:rsidRDefault="00D864F5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864F5" w:rsidRPr="00615CB7" w:rsidRDefault="00D864F5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3.1.7.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615CB7">
              <w:rPr>
                <w:rFonts w:ascii="Times New Roman" w:hAnsi="Times New Roman"/>
              </w:rPr>
              <w:t xml:space="preserve"> Повышение профессионального уровня педагогических кадров через</w:t>
            </w:r>
            <w:r>
              <w:rPr>
                <w:rFonts w:ascii="Times New Roman" w:hAnsi="Times New Roman"/>
              </w:rPr>
              <w:t>: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Внедрение новых организационно-содержательных моделей повышения квалификации кадров;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 Участие в областных методических мероприятиях по вопросам, связанных с практическим опытом </w:t>
            </w:r>
            <w:r w:rsidRPr="00615CB7">
              <w:rPr>
                <w:rFonts w:ascii="Times New Roman" w:hAnsi="Times New Roman"/>
              </w:rPr>
              <w:lastRenderedPageBreak/>
              <w:t xml:space="preserve">реализации   ФГОС ОО в </w:t>
            </w:r>
            <w:proofErr w:type="spellStart"/>
            <w:r w:rsidRPr="00615CB7">
              <w:rPr>
                <w:rFonts w:ascii="Times New Roman" w:hAnsi="Times New Roman"/>
              </w:rPr>
              <w:t>т.ч</w:t>
            </w:r>
            <w:proofErr w:type="spellEnd"/>
            <w:r w:rsidRPr="00615CB7">
              <w:rPr>
                <w:rFonts w:ascii="Times New Roman" w:hAnsi="Times New Roman"/>
              </w:rPr>
              <w:t>. в методических семинарах с приглашением авторов-разработчиков УМК;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-Участие в районных мероприятиях</w:t>
            </w:r>
            <w:r w:rsidR="00C93CD3">
              <w:rPr>
                <w:rFonts w:ascii="Times New Roman" w:hAnsi="Times New Roman"/>
              </w:rPr>
              <w:t>,</w:t>
            </w:r>
            <w:r w:rsidRPr="00615CB7">
              <w:rPr>
                <w:rFonts w:ascii="Times New Roman" w:hAnsi="Times New Roman"/>
              </w:rPr>
              <w:t xml:space="preserve"> конкурсах профессионального мастерства в рамках конкурсного проект</w:t>
            </w:r>
            <w:r w:rsidR="00B8253B">
              <w:rPr>
                <w:rFonts w:ascii="Times New Roman" w:hAnsi="Times New Roman"/>
              </w:rPr>
              <w:t>а «</w:t>
            </w:r>
            <w:proofErr w:type="gramStart"/>
            <w:r w:rsidR="00B8253B">
              <w:rPr>
                <w:rFonts w:ascii="Times New Roman" w:hAnsi="Times New Roman"/>
              </w:rPr>
              <w:t xml:space="preserve">Имидж </w:t>
            </w:r>
            <w:r>
              <w:rPr>
                <w:rFonts w:ascii="Times New Roman" w:hAnsi="Times New Roman"/>
              </w:rPr>
              <w:t xml:space="preserve"> ОО</w:t>
            </w:r>
            <w:proofErr w:type="gramEnd"/>
            <w:r>
              <w:rPr>
                <w:rFonts w:ascii="Times New Roman" w:hAnsi="Times New Roman"/>
              </w:rPr>
              <w:t xml:space="preserve"> 201</w:t>
            </w:r>
            <w:r w:rsidR="00B8253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-201</w:t>
            </w:r>
            <w:r w:rsidR="00B8253B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уч. г.»</w:t>
            </w:r>
            <w:r w:rsidR="00B8253B">
              <w:rPr>
                <w:rFonts w:ascii="Times New Roman" w:hAnsi="Times New Roman"/>
              </w:rPr>
              <w:t xml:space="preserve"> и по линии РМО</w:t>
            </w:r>
            <w:r w:rsidRPr="00615CB7">
              <w:rPr>
                <w:rFonts w:ascii="Times New Roman" w:hAnsi="Times New Roman"/>
              </w:rPr>
              <w:t>;</w:t>
            </w:r>
          </w:p>
          <w:p w:rsidR="008970DE" w:rsidRPr="00615CB7" w:rsidRDefault="00C93CD3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</w:t>
            </w:r>
            <w:r w:rsidR="008970DE" w:rsidRPr="00615CB7">
              <w:rPr>
                <w:rFonts w:ascii="Times New Roman" w:hAnsi="Times New Roman"/>
              </w:rPr>
              <w:t xml:space="preserve">ерез </w:t>
            </w:r>
            <w:proofErr w:type="spellStart"/>
            <w:r w:rsidR="008970DE" w:rsidRPr="00615CB7">
              <w:rPr>
                <w:rFonts w:ascii="Times New Roman" w:hAnsi="Times New Roman"/>
              </w:rPr>
              <w:t>внутришкольную</w:t>
            </w:r>
            <w:proofErr w:type="spellEnd"/>
            <w:r w:rsidR="008970DE" w:rsidRPr="00615CB7">
              <w:rPr>
                <w:rFonts w:ascii="Times New Roman" w:hAnsi="Times New Roman"/>
              </w:rPr>
              <w:t xml:space="preserve"> модель повышения квалификации;</w:t>
            </w:r>
          </w:p>
          <w:p w:rsidR="008970DE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</w:rPr>
              <w:t>тьюторское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r w:rsidRPr="00615CB7">
              <w:rPr>
                <w:rFonts w:ascii="Times New Roman" w:hAnsi="Times New Roman"/>
              </w:rPr>
              <w:t xml:space="preserve"> сопровождение по проблемам реализации ФГОС ОО </w:t>
            </w:r>
            <w:r>
              <w:rPr>
                <w:rFonts w:ascii="Times New Roman" w:hAnsi="Times New Roman"/>
              </w:rPr>
              <w:t>(участие в обучающих семинарах ВИРО и проведение обучения на муниципальном уровне по вопросам:</w:t>
            </w:r>
          </w:p>
          <w:p w:rsidR="00C93CD3" w:rsidRPr="00C93CD3" w:rsidRDefault="008970DE" w:rsidP="00C93CD3">
            <w:pPr>
              <w:shd w:val="clear" w:color="auto" w:fill="FFFFFF"/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3CD3">
              <w:rPr>
                <w:rFonts w:ascii="Times New Roman" w:hAnsi="Times New Roman"/>
              </w:rPr>
              <w:t>-</w:t>
            </w:r>
            <w:r w:rsidR="00C93CD3" w:rsidRPr="00C93CD3">
              <w:rPr>
                <w:rFonts w:ascii="Times New Roman" w:hAnsi="Times New Roman"/>
              </w:rPr>
              <w:t xml:space="preserve"> оценка индивидуального прогресса обучающихся в освоении учебных программ   по</w:t>
            </w:r>
            <w:r w:rsidR="00C93CD3" w:rsidRPr="00C93CD3">
              <w:rPr>
                <w:rFonts w:ascii="Times New Roman" w:hAnsi="Times New Roman"/>
              </w:rPr>
              <w:br/>
              <w:t>предметным областям основного общего образования;</w:t>
            </w:r>
          </w:p>
          <w:p w:rsidR="00C93CD3" w:rsidRPr="00C93CD3" w:rsidRDefault="00C93CD3" w:rsidP="00C93CD3">
            <w:pPr>
              <w:shd w:val="clear" w:color="auto" w:fill="FFFFFF"/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3CD3">
              <w:rPr>
                <w:rFonts w:ascii="Times New Roman" w:hAnsi="Times New Roman"/>
              </w:rPr>
              <w:t>-</w:t>
            </w:r>
            <w:r w:rsidRPr="00C93CD3">
              <w:rPr>
                <w:rFonts w:ascii="Times New Roman" w:hAnsi="Times New Roman"/>
              </w:rPr>
              <w:tab/>
            </w:r>
            <w:proofErr w:type="spellStart"/>
            <w:r w:rsidRPr="00C93CD3">
              <w:rPr>
                <w:rFonts w:ascii="Times New Roman" w:hAnsi="Times New Roman"/>
              </w:rPr>
              <w:t>тьюторское</w:t>
            </w:r>
            <w:proofErr w:type="spellEnd"/>
            <w:r w:rsidRPr="00C93CD3">
              <w:rPr>
                <w:rFonts w:ascii="Times New Roman" w:hAnsi="Times New Roman"/>
              </w:rPr>
              <w:t xml:space="preserve"> сопровождение индивидуальной образовательной траектории обучающихся</w:t>
            </w:r>
            <w:r w:rsidRPr="00C93CD3">
              <w:rPr>
                <w:rFonts w:ascii="Times New Roman" w:hAnsi="Times New Roman"/>
              </w:rPr>
              <w:br/>
              <w:t>в условиях перехода на профильное обучение;</w:t>
            </w:r>
          </w:p>
          <w:p w:rsidR="00C93CD3" w:rsidRDefault="00C93CD3" w:rsidP="00C93CD3">
            <w:pPr>
              <w:shd w:val="clear" w:color="auto" w:fill="FFFFFF"/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3CD3">
              <w:rPr>
                <w:rFonts w:ascii="Times New Roman" w:hAnsi="Times New Roman"/>
              </w:rPr>
              <w:t>-</w:t>
            </w:r>
            <w:r w:rsidRPr="00C93CD3">
              <w:rPr>
                <w:rFonts w:ascii="Times New Roman" w:hAnsi="Times New Roman"/>
              </w:rPr>
              <w:tab/>
              <w:t>организация внеурочной деятельности обучающихся в с</w:t>
            </w:r>
            <w:r>
              <w:rPr>
                <w:rFonts w:ascii="Times New Roman" w:hAnsi="Times New Roman"/>
              </w:rPr>
              <w:t>оответствии с требованиями</w:t>
            </w:r>
            <w:r>
              <w:rPr>
                <w:rFonts w:ascii="Times New Roman" w:hAnsi="Times New Roman"/>
              </w:rPr>
              <w:br/>
              <w:t xml:space="preserve">ФГОС; </w:t>
            </w:r>
          </w:p>
          <w:p w:rsidR="00C93CD3" w:rsidRDefault="00C93CD3" w:rsidP="00C93CD3">
            <w:pPr>
              <w:shd w:val="clear" w:color="auto" w:fill="FFFFFF"/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эффективные методы повышения ИКТ-компетентности обучающихся и педагогов в условиях реализации ФГОС</w:t>
            </w:r>
            <w:r w:rsidR="004C4AA4">
              <w:rPr>
                <w:rFonts w:ascii="Times New Roman" w:hAnsi="Times New Roman"/>
              </w:rPr>
              <w:t xml:space="preserve"> (в </w:t>
            </w:r>
            <w:proofErr w:type="spellStart"/>
            <w:r w:rsidR="004C4AA4">
              <w:rPr>
                <w:rFonts w:ascii="Times New Roman" w:hAnsi="Times New Roman"/>
              </w:rPr>
              <w:t>т.ч</w:t>
            </w:r>
            <w:proofErr w:type="spellEnd"/>
            <w:r w:rsidR="004C4AA4">
              <w:rPr>
                <w:rFonts w:ascii="Times New Roman" w:hAnsi="Times New Roman"/>
              </w:rPr>
              <w:t xml:space="preserve">. через организацию </w:t>
            </w:r>
            <w:r w:rsidR="004C4AA4" w:rsidRPr="004C4AA4">
              <w:rPr>
                <w:rFonts w:ascii="Times New Roman" w:hAnsi="Times New Roman"/>
                <w:b/>
                <w:i/>
              </w:rPr>
              <w:t>3-х районных практикумов «Цифровая школа»</w:t>
            </w:r>
            <w:r w:rsidR="004C4AA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;</w:t>
            </w:r>
          </w:p>
          <w:p w:rsidR="00C93CD3" w:rsidRDefault="00C93CD3" w:rsidP="00C93CD3">
            <w:pPr>
              <w:shd w:val="clear" w:color="auto" w:fill="FFFFFF"/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-Через участие в областных семинарах, совещаниях для лиц, привлекаемых к проведению ГИА-11, ГИА-9 с последующим тестированием; </w:t>
            </w:r>
          </w:p>
          <w:p w:rsidR="00C93CD3" w:rsidRDefault="00C93CD3" w:rsidP="00C93CD3">
            <w:pPr>
              <w:shd w:val="clear" w:color="auto" w:fill="FFFFFF"/>
              <w:tabs>
                <w:tab w:val="left" w:pos="26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обучении и квалификационных испытаниях</w:t>
            </w:r>
            <w:r w:rsidR="00D864F5">
              <w:rPr>
                <w:rFonts w:ascii="Times New Roman" w:hAnsi="Times New Roman"/>
              </w:rPr>
              <w:t xml:space="preserve"> для экспертов предметных комиссий, претендующих на присвоение статуса (ведущий, старший, основной)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В течение учебного года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МК, методист по кадрам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План курсовой подготовки,</w:t>
            </w:r>
          </w:p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рекомендации, аналитическая справка,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аналитические таблицы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График повышения квалификации,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Отчетная документация </w:t>
            </w:r>
            <w:proofErr w:type="spellStart"/>
            <w:r w:rsidRPr="00615CB7">
              <w:rPr>
                <w:rFonts w:ascii="Times New Roman" w:hAnsi="Times New Roman"/>
              </w:rPr>
              <w:t>тьюторов</w:t>
            </w:r>
            <w:proofErr w:type="spellEnd"/>
            <w:r w:rsidRPr="00615CB7">
              <w:rPr>
                <w:rFonts w:ascii="Times New Roman" w:hAnsi="Times New Roman"/>
              </w:rPr>
              <w:t xml:space="preserve">,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Акты, договора на оказание услуг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- Участие в курсах повышения квалификации педагогических работни</w:t>
            </w:r>
            <w:r>
              <w:rPr>
                <w:rFonts w:ascii="Times New Roman" w:hAnsi="Times New Roman"/>
              </w:rPr>
              <w:t>ков по вопросам реализации ФГОС</w:t>
            </w:r>
            <w:r w:rsidRPr="00615CB7">
              <w:rPr>
                <w:rFonts w:ascii="Times New Roman" w:hAnsi="Times New Roman"/>
              </w:rPr>
              <w:t>;</w:t>
            </w:r>
          </w:p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Участие в мониторинговых процедурах результативности и </w:t>
            </w:r>
            <w:r w:rsidRPr="00615CB7">
              <w:rPr>
                <w:rFonts w:ascii="Times New Roman" w:hAnsi="Times New Roman"/>
              </w:rPr>
              <w:lastRenderedPageBreak/>
              <w:t>эффективности повышения квалификации педагогических работников ОУ.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B825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>Составление прогноза обеспечения кадрами ОУ</w:t>
            </w:r>
            <w:r>
              <w:rPr>
                <w:rFonts w:ascii="Times New Roman" w:hAnsi="Times New Roman"/>
                <w:color w:val="000000"/>
              </w:rPr>
              <w:t xml:space="preserve"> на 201</w:t>
            </w:r>
            <w:r w:rsidR="00B8253B">
              <w:rPr>
                <w:rFonts w:ascii="Times New Roman" w:hAnsi="Times New Roman"/>
                <w:color w:val="000000"/>
              </w:rPr>
              <w:t>8</w:t>
            </w:r>
            <w:r w:rsidRPr="00615CB7">
              <w:rPr>
                <w:rFonts w:ascii="Times New Roman" w:hAnsi="Times New Roman"/>
                <w:color w:val="000000"/>
              </w:rPr>
              <w:t xml:space="preserve"> год и перспективу до 2020 года.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B8253B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Октябрь2016г.</w:t>
            </w:r>
            <w:r w:rsidR="008970DE" w:rsidRPr="00615CB7">
              <w:rPr>
                <w:rFonts w:ascii="Times New Roman" w:hAnsi="Times New Roman"/>
              </w:rPr>
              <w:t>Март 201</w:t>
            </w:r>
            <w:r>
              <w:rPr>
                <w:rFonts w:ascii="Times New Roman" w:hAnsi="Times New Roman"/>
              </w:rPr>
              <w:t>7</w:t>
            </w:r>
            <w:r w:rsidR="008970DE"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 по кадрам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Информационная таблица,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 xml:space="preserve">Составление прогноза </w:t>
            </w:r>
            <w:r>
              <w:rPr>
                <w:rFonts w:ascii="Times New Roman" w:hAnsi="Times New Roman"/>
                <w:color w:val="000000"/>
              </w:rPr>
              <w:t>обеспечения кадрами ОУ, на 20</w:t>
            </w:r>
            <w:r w:rsidR="00B8253B">
              <w:rPr>
                <w:rFonts w:ascii="Times New Roman" w:hAnsi="Times New Roman"/>
                <w:color w:val="000000"/>
              </w:rPr>
              <w:t>18</w:t>
            </w:r>
            <w:r w:rsidRPr="00615CB7">
              <w:rPr>
                <w:rFonts w:ascii="Times New Roman" w:hAnsi="Times New Roman"/>
                <w:color w:val="000000"/>
              </w:rPr>
              <w:t xml:space="preserve"> год и перспективу.</w:t>
            </w:r>
          </w:p>
        </w:tc>
      </w:tr>
      <w:tr w:rsidR="008970DE" w:rsidRPr="00615CB7" w:rsidTr="00276238">
        <w:trPr>
          <w:trHeight w:val="132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3.3.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 xml:space="preserve"> Проведения аттестации  </w:t>
            </w:r>
            <w:bookmarkStart w:id="2" w:name="YANDEX_126"/>
            <w:bookmarkEnd w:id="2"/>
            <w:r w:rsidRPr="00615CB7">
              <w:rPr>
                <w:rFonts w:ascii="Times New Roman" w:hAnsi="Times New Roman"/>
                <w:color w:val="000000"/>
              </w:rPr>
              <w:t xml:space="preserve"> с учетом новой технологии организации педагогической практики и в свете новых требований законодательства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Ответственный за проведение аттестации,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эксперты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аналитические таблицы,</w:t>
            </w:r>
          </w:p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справка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 xml:space="preserve"> Подготовка и проведение процедуры аттестации   с учетом новой технологии организации педагогической практики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114F7D" w:rsidRDefault="008970DE" w:rsidP="008970DE">
            <w:pPr>
              <w:jc w:val="center"/>
              <w:rPr>
                <w:rFonts w:ascii="Times New Roman" w:hAnsi="Times New Roman"/>
              </w:rPr>
            </w:pPr>
            <w:r w:rsidRPr="00114F7D">
              <w:rPr>
                <w:rFonts w:ascii="Times New Roman" w:hAnsi="Times New Roman"/>
              </w:rPr>
              <w:t>3.4.</w:t>
            </w:r>
          </w:p>
          <w:p w:rsidR="008970DE" w:rsidRPr="008D7078" w:rsidRDefault="008970DE" w:rsidP="008970DE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8970DE" w:rsidRPr="008D7078" w:rsidRDefault="008970DE" w:rsidP="008970DE">
            <w:pPr>
              <w:jc w:val="center"/>
              <w:rPr>
                <w:rFonts w:ascii="Times New Roman" w:hAnsi="Times New Roman"/>
                <w:color w:val="FF0000"/>
              </w:rPr>
            </w:pPr>
          </w:p>
          <w:p w:rsidR="008970DE" w:rsidRPr="008D7078" w:rsidRDefault="008970DE" w:rsidP="008970DE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114F7D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F7D">
              <w:rPr>
                <w:rFonts w:ascii="Times New Roman" w:hAnsi="Times New Roman"/>
              </w:rPr>
              <w:t xml:space="preserve">Организация изучения и учет региональных инструктивно-методических писем и методических материалов, размещенных на сайте «ВИРО»: </w:t>
            </w:r>
          </w:p>
          <w:p w:rsidR="00114F7D" w:rsidRPr="00114F7D" w:rsidRDefault="00114F7D" w:rsidP="00114F7D">
            <w:pPr>
              <w:shd w:val="clear" w:color="auto" w:fill="FFFFFF"/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F7D">
              <w:rPr>
                <w:rFonts w:ascii="Times New Roman" w:hAnsi="Times New Roman"/>
              </w:rPr>
              <w:t>-</w:t>
            </w:r>
            <w:r w:rsidRPr="00114F7D">
              <w:rPr>
                <w:rFonts w:ascii="Times New Roman" w:hAnsi="Times New Roman"/>
              </w:rPr>
              <w:tab/>
              <w:t>по проектированию ООП среднего общего образования в соответствии с требованиями</w:t>
            </w:r>
            <w:r w:rsidRPr="00114F7D">
              <w:rPr>
                <w:rFonts w:ascii="Times New Roman" w:hAnsi="Times New Roman"/>
              </w:rPr>
              <w:br/>
              <w:t>ФГОС;</w:t>
            </w:r>
          </w:p>
          <w:p w:rsidR="00114F7D" w:rsidRPr="00114F7D" w:rsidRDefault="00114F7D" w:rsidP="00114F7D">
            <w:pPr>
              <w:shd w:val="clear" w:color="auto" w:fill="FFFFFF"/>
              <w:tabs>
                <w:tab w:val="left" w:pos="367"/>
              </w:tabs>
              <w:spacing w:after="0" w:line="240" w:lineRule="auto"/>
              <w:ind w:firstLine="7"/>
              <w:jc w:val="both"/>
              <w:rPr>
                <w:rFonts w:ascii="Times New Roman" w:hAnsi="Times New Roman"/>
              </w:rPr>
            </w:pPr>
            <w:r w:rsidRPr="00114F7D">
              <w:rPr>
                <w:rFonts w:ascii="Times New Roman" w:hAnsi="Times New Roman"/>
              </w:rPr>
              <w:t>-</w:t>
            </w:r>
            <w:r w:rsidRPr="00114F7D">
              <w:rPr>
                <w:rFonts w:ascii="Times New Roman" w:hAnsi="Times New Roman"/>
              </w:rPr>
              <w:tab/>
              <w:t>по   использованию электронных форм учебников в условиях реализации   ФГОС</w:t>
            </w:r>
            <w:r w:rsidRPr="00114F7D">
              <w:rPr>
                <w:rFonts w:ascii="Times New Roman" w:hAnsi="Times New Roman"/>
              </w:rPr>
              <w:br/>
              <w:t>начального общего образования и ФГОС основного общего образования;</w:t>
            </w:r>
          </w:p>
          <w:p w:rsidR="00114F7D" w:rsidRPr="00114F7D" w:rsidRDefault="00114F7D" w:rsidP="00114F7D">
            <w:pPr>
              <w:shd w:val="clear" w:color="auto" w:fill="FFFFFF"/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F7D">
              <w:rPr>
                <w:rFonts w:ascii="Times New Roman" w:hAnsi="Times New Roman"/>
              </w:rPr>
              <w:t>-</w:t>
            </w:r>
            <w:r w:rsidRPr="00114F7D">
              <w:rPr>
                <w:rFonts w:ascii="Times New Roman" w:hAnsi="Times New Roman"/>
              </w:rPr>
              <w:tab/>
              <w:t>по подготовке обучающихся к выполнению индивидуального проекта в соответствии с</w:t>
            </w:r>
            <w:r w:rsidRPr="00114F7D">
              <w:rPr>
                <w:rFonts w:ascii="Times New Roman" w:hAnsi="Times New Roman"/>
              </w:rPr>
              <w:br/>
              <w:t>требованиями ФГОС общего образования;</w:t>
            </w:r>
          </w:p>
          <w:p w:rsidR="00114F7D" w:rsidRDefault="00114F7D" w:rsidP="00114F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4B88">
              <w:rPr>
                <w:rFonts w:ascii="Times New Roman" w:hAnsi="Times New Roman"/>
                <w:sz w:val="24"/>
                <w:szCs w:val="24"/>
              </w:rPr>
              <w:t>-</w:t>
            </w:r>
            <w:r w:rsidRPr="006C4B88">
              <w:rPr>
                <w:rFonts w:ascii="Times New Roman" w:hAnsi="Times New Roman"/>
                <w:sz w:val="24"/>
                <w:szCs w:val="24"/>
              </w:rPr>
              <w:tab/>
            </w:r>
            <w:r w:rsidRPr="00114F7D">
              <w:rPr>
                <w:rFonts w:ascii="Times New Roman" w:hAnsi="Times New Roman"/>
              </w:rPr>
              <w:t>по разработке программ повышения качества деятельности общеобразовательных</w:t>
            </w:r>
            <w:r w:rsidRPr="00114F7D">
              <w:rPr>
                <w:rFonts w:ascii="Times New Roman" w:hAnsi="Times New Roman"/>
              </w:rPr>
              <w:br/>
              <w:t>организаций, демонстрирующих низкие образовательные результаты освоения учебных</w:t>
            </w:r>
            <w:r>
              <w:rPr>
                <w:rFonts w:ascii="Times New Roman" w:hAnsi="Times New Roman"/>
              </w:rPr>
              <w:t xml:space="preserve"> предметов по итогам ГИА;</w:t>
            </w:r>
          </w:p>
          <w:p w:rsidR="008970DE" w:rsidRPr="008D7078" w:rsidRDefault="00114F7D" w:rsidP="00114F7D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- для учителей ОО по общеобразовательным предметам, по которым проводится ГИА, с учетом организации и проведения ГИА в 2016году</w:t>
            </w:r>
            <w:r w:rsidRPr="006C4B88">
              <w:rPr>
                <w:rFonts w:ascii="Times New Roman" w:hAnsi="Times New Roman"/>
                <w:sz w:val="24"/>
                <w:szCs w:val="24"/>
              </w:rPr>
              <w:br/>
            </w:r>
            <w:r w:rsidRPr="008D7078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Методические рекомендации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114F7D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F7D">
              <w:rPr>
                <w:rFonts w:ascii="Times New Roman" w:hAnsi="Times New Roman"/>
              </w:rPr>
              <w:t>Организация изучения и учет региональных инструктивно-методических писем и методических материалов, размещенных на сайте «ВИРО»</w:t>
            </w:r>
            <w:r>
              <w:rPr>
                <w:rFonts w:ascii="Times New Roman" w:hAnsi="Times New Roman"/>
              </w:rPr>
              <w:t xml:space="preserve"> на школьном уровне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15CB7">
              <w:rPr>
                <w:rFonts w:ascii="Times New Roman" w:hAnsi="Times New Roman"/>
                <w:color w:val="000000"/>
              </w:rPr>
              <w:t>Разработка муниципальных методических и информационных материалов с использованием кейс - технологии (муниципальные продукты по результатам работы в ходе семинаров-практикумов, заседаний творческих групп)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течении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Методические и информационные материалы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и использование в работе методических, информационных материалов</w:t>
            </w:r>
          </w:p>
          <w:p w:rsidR="008970DE" w:rsidRPr="00615CB7" w:rsidRDefault="008970DE" w:rsidP="008970DE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F3D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Обеспечение участия муниципального координатора, специалистов УО, методистов информационно-аналитического отдела КУ </w:t>
            </w:r>
            <w:proofErr w:type="spellStart"/>
            <w:r w:rsidRPr="00615CB7">
              <w:rPr>
                <w:rFonts w:ascii="Times New Roman" w:hAnsi="Times New Roman"/>
              </w:rPr>
              <w:t>НюМР</w:t>
            </w:r>
            <w:proofErr w:type="spellEnd"/>
            <w:r w:rsidRPr="00615CB7">
              <w:rPr>
                <w:rFonts w:ascii="Times New Roman" w:hAnsi="Times New Roman"/>
              </w:rPr>
              <w:t xml:space="preserve"> «Центр по обслуживанию ОУ»</w:t>
            </w:r>
            <w:r>
              <w:rPr>
                <w:rFonts w:ascii="Times New Roman" w:hAnsi="Times New Roman"/>
              </w:rPr>
              <w:t>, руководителей ОО</w:t>
            </w:r>
            <w:r w:rsidR="00A72F3D">
              <w:rPr>
                <w:rFonts w:ascii="Times New Roman" w:hAnsi="Times New Roman"/>
              </w:rPr>
              <w:t>, педагогических работников</w:t>
            </w:r>
            <w:r>
              <w:rPr>
                <w:rFonts w:ascii="Times New Roman" w:hAnsi="Times New Roman"/>
              </w:rPr>
              <w:t xml:space="preserve"> </w:t>
            </w:r>
            <w:r w:rsidRPr="00615CB7">
              <w:rPr>
                <w:rFonts w:ascii="Times New Roman" w:hAnsi="Times New Roman"/>
              </w:rPr>
              <w:t xml:space="preserve">  в</w:t>
            </w:r>
            <w:r w:rsidR="00A72F3D">
              <w:rPr>
                <w:rFonts w:ascii="Times New Roman" w:hAnsi="Times New Roman"/>
              </w:rPr>
              <w:t>:</w:t>
            </w:r>
          </w:p>
          <w:p w:rsidR="008970DE" w:rsidRDefault="00A72F3D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970DE">
              <w:rPr>
                <w:rFonts w:ascii="Times New Roman" w:hAnsi="Times New Roman"/>
              </w:rPr>
              <w:t>областных семинарах-совещаниях</w:t>
            </w:r>
            <w:r>
              <w:rPr>
                <w:rFonts w:ascii="Times New Roman" w:hAnsi="Times New Roman"/>
              </w:rPr>
              <w:t>;</w:t>
            </w:r>
          </w:p>
          <w:p w:rsidR="00A72F3D" w:rsidRPr="00615CB7" w:rsidRDefault="00A72F3D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в </w:t>
            </w:r>
            <w:proofErr w:type="spellStart"/>
            <w:r>
              <w:rPr>
                <w:rFonts w:ascii="Times New Roman" w:hAnsi="Times New Roman"/>
              </w:rPr>
              <w:t>вебинарах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видиоконференциях</w:t>
            </w:r>
            <w:proofErr w:type="spellEnd"/>
            <w:r>
              <w:rPr>
                <w:rFonts w:ascii="Times New Roman" w:hAnsi="Times New Roman"/>
              </w:rPr>
              <w:t xml:space="preserve">, методических семинарах по плану-графику научно-методического сопровождения деятельности ОО введения ФГОС, разработанным АОУ ДПО «ВИРО» (Э.П. приложения 3)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 xml:space="preserve"> В течение учебного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Специалисты УО,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методисты,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Информационные материалы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Использование ресурса областных и муниципальных мероприятий для повышения профессионального уровня работников ОО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Default="008970DE" w:rsidP="00A72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Организация и проведение районных тематических семинаров, совещаний, круглых столов, педагогических чтений и др. мероприятий с руководящими работниками ОУ, руководителями МО, педагогами по вопросам научно-методического сопровождения реализации ФГОС ОО с (не реже 1 раза в квартал в соответствии планом УО, (</w:t>
            </w:r>
            <w:r w:rsidR="00A72F3D">
              <w:rPr>
                <w:rFonts w:ascii="Times New Roman" w:hAnsi="Times New Roman"/>
              </w:rPr>
              <w:t>циклограмма сетевого взаимодействия</w:t>
            </w:r>
            <w:r w:rsidR="00A72F3D" w:rsidRPr="00615CB7">
              <w:rPr>
                <w:rFonts w:ascii="Times New Roman" w:hAnsi="Times New Roman"/>
                <w:i/>
              </w:rPr>
              <w:t xml:space="preserve"> </w:t>
            </w:r>
            <w:r w:rsidRPr="00615CB7">
              <w:rPr>
                <w:rFonts w:ascii="Times New Roman" w:hAnsi="Times New Roman"/>
                <w:i/>
              </w:rPr>
              <w:t>прилож</w:t>
            </w:r>
            <w:r w:rsidR="00A72F3D">
              <w:rPr>
                <w:rFonts w:ascii="Times New Roman" w:hAnsi="Times New Roman"/>
                <w:i/>
              </w:rPr>
              <w:t>ения</w:t>
            </w:r>
            <w:r w:rsidRPr="00615CB7">
              <w:rPr>
                <w:rFonts w:ascii="Times New Roman" w:hAnsi="Times New Roman"/>
                <w:i/>
              </w:rPr>
              <w:t xml:space="preserve"> </w:t>
            </w:r>
            <w:r w:rsidR="00EA5C09">
              <w:rPr>
                <w:rFonts w:ascii="Times New Roman" w:hAnsi="Times New Roman"/>
                <w:i/>
              </w:rPr>
              <w:t>2.</w:t>
            </w:r>
            <w:r w:rsidR="00EA5C09" w:rsidRPr="00615CB7">
              <w:rPr>
                <w:rFonts w:ascii="Times New Roman" w:hAnsi="Times New Roman"/>
                <w:i/>
              </w:rPr>
              <w:t>1</w:t>
            </w:r>
            <w:r w:rsidR="00EA5C09">
              <w:rPr>
                <w:rFonts w:ascii="Times New Roman" w:hAnsi="Times New Roman"/>
                <w:i/>
              </w:rPr>
              <w:t>.</w:t>
            </w:r>
            <w:r w:rsidR="00A72F3D">
              <w:rPr>
                <w:rFonts w:ascii="Times New Roman" w:hAnsi="Times New Roman"/>
              </w:rPr>
              <w:t xml:space="preserve"> </w:t>
            </w:r>
            <w:r w:rsidR="00A72F3D" w:rsidRPr="00615CB7">
              <w:rPr>
                <w:rFonts w:ascii="Times New Roman" w:hAnsi="Times New Roman"/>
              </w:rPr>
              <w:t>циклограмма</w:t>
            </w:r>
            <w:r w:rsidR="00A72F3D">
              <w:rPr>
                <w:rFonts w:ascii="Times New Roman" w:hAnsi="Times New Roman"/>
              </w:rPr>
              <w:t xml:space="preserve"> деятельности РМО, </w:t>
            </w:r>
            <w:r w:rsidR="00A72F3D" w:rsidRPr="00A72F3D">
              <w:rPr>
                <w:rFonts w:ascii="Times New Roman" w:hAnsi="Times New Roman"/>
                <w:i/>
              </w:rPr>
              <w:t>приложения 2</w:t>
            </w:r>
            <w:r w:rsidR="00EA5C09">
              <w:rPr>
                <w:rFonts w:ascii="Times New Roman" w:hAnsi="Times New Roman"/>
                <w:i/>
              </w:rPr>
              <w:t>.2.</w:t>
            </w:r>
            <w:r w:rsidR="00114F7D">
              <w:rPr>
                <w:rFonts w:ascii="Times New Roman" w:hAnsi="Times New Roman"/>
              </w:rPr>
              <w:t>)</w:t>
            </w:r>
            <w:r w:rsidR="004C4AA4">
              <w:rPr>
                <w:rFonts w:ascii="Times New Roman" w:hAnsi="Times New Roman"/>
              </w:rPr>
              <w:t>;</w:t>
            </w:r>
          </w:p>
          <w:p w:rsidR="004C4AA4" w:rsidRPr="00615CB7" w:rsidRDefault="004C4AA4" w:rsidP="00A72F3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рганизация для участников образовательных отношений</w:t>
            </w:r>
            <w:r>
              <w:rPr>
                <w:rFonts w:ascii="Times New Roman" w:hAnsi="Times New Roman"/>
              </w:rPr>
              <w:t xml:space="preserve"> </w:t>
            </w:r>
            <w:r w:rsidRPr="004C4AA4">
              <w:rPr>
                <w:rFonts w:ascii="Times New Roman" w:hAnsi="Times New Roman"/>
                <w:b/>
                <w:i/>
              </w:rPr>
              <w:t>3-х районных практикумов «Цифровая школа»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В течение учебного года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Повышение квалификации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Обеспечение участия руководителей, педагогов ОУ в районных методических мероприятиях по вопросам научно-методического сопровождения реализации ФГОС ОО;</w:t>
            </w:r>
          </w:p>
          <w:p w:rsidR="008970DE" w:rsidRPr="00615CB7" w:rsidRDefault="00212649" w:rsidP="002126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8970DE" w:rsidRPr="00615CB7">
              <w:rPr>
                <w:rFonts w:ascii="Times New Roman" w:hAnsi="Times New Roman"/>
              </w:rPr>
              <w:t xml:space="preserve"> Обобщение и распространение имеющегося опыта (продукта пе</w:t>
            </w:r>
            <w:r>
              <w:rPr>
                <w:rFonts w:ascii="Times New Roman" w:hAnsi="Times New Roman"/>
              </w:rPr>
              <w:t xml:space="preserve">дагогической деятельности) в ОУ, </w:t>
            </w:r>
            <w:r w:rsidR="008970DE" w:rsidRPr="00615CB7"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</w:rPr>
              <w:t xml:space="preserve"> муниципальном </w:t>
            </w:r>
            <w:r w:rsidR="00776F40">
              <w:rPr>
                <w:rFonts w:ascii="Times New Roman" w:hAnsi="Times New Roman"/>
              </w:rPr>
              <w:t xml:space="preserve">и </w:t>
            </w:r>
            <w:r w:rsidR="00776F40" w:rsidRPr="00615CB7">
              <w:rPr>
                <w:rFonts w:ascii="Times New Roman" w:hAnsi="Times New Roman"/>
              </w:rPr>
              <w:t>региональном</w:t>
            </w:r>
            <w:r w:rsidR="008970DE" w:rsidRPr="00615CB7">
              <w:rPr>
                <w:rFonts w:ascii="Times New Roman" w:hAnsi="Times New Roman"/>
              </w:rPr>
              <w:t xml:space="preserve"> уровне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списка учебников и учебно-методических пособий, рекомендуемых к использованию в образовательном процессе на региональном уровне в соответствии с ФГОС</w:t>
            </w:r>
            <w:r>
              <w:rPr>
                <w:rFonts w:ascii="Times New Roman" w:hAnsi="Times New Roman"/>
              </w:rPr>
              <w:t>,</w:t>
            </w:r>
            <w:r w:rsidRPr="00615CB7">
              <w:rPr>
                <w:rFonts w:ascii="Times New Roman" w:hAnsi="Times New Roman"/>
              </w:rPr>
              <w:t xml:space="preserve"> доведение информации до ОУ;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   Организация закупки учебной и учебно-методической литературы ОУ района с учетом инструктивно-методических писем региона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Февраль-март 2016г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 по учебным фондам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Утвержденный список учебников в учебном плане ОУ,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заказ на учебную литературу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Учет инструктивно-методического письма при оформлении заказа и организации закупки учебной и учебно-методической литературы для ОУ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Использование ресурса консультационных услуг по вопросам реализации ФГОС специалистов ВИРО; муниципальных </w:t>
            </w:r>
            <w:proofErr w:type="spellStart"/>
            <w:r w:rsidRPr="00615CB7">
              <w:rPr>
                <w:rFonts w:ascii="Times New Roman" w:hAnsi="Times New Roman"/>
              </w:rPr>
              <w:t>тьюторов</w:t>
            </w:r>
            <w:proofErr w:type="spellEnd"/>
            <w:r w:rsidRPr="00615CB7">
              <w:rPr>
                <w:rFonts w:ascii="Times New Roman" w:hAnsi="Times New Roman"/>
              </w:rPr>
              <w:t xml:space="preserve">, муниципального координатора 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График консультаций, заявка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Подготовка вопросов по реализации ФГОС НОО;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Составление заявок на проведение групповых консультаций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(в течение учебного года)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Проведение открытых заседаний районных и школьных МО учителей, проведение методических дней на базе ОУ района (см. </w:t>
            </w:r>
            <w:r w:rsidRPr="00615CB7">
              <w:rPr>
                <w:rFonts w:ascii="Times New Roman" w:hAnsi="Times New Roman"/>
                <w:i/>
              </w:rPr>
              <w:t>Приложение 1</w:t>
            </w:r>
            <w:r w:rsidR="00A72F3D">
              <w:rPr>
                <w:rFonts w:ascii="Times New Roman" w:hAnsi="Times New Roman"/>
                <w:i/>
              </w:rPr>
              <w:t>,2</w:t>
            </w:r>
            <w:r w:rsidRPr="00615CB7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Протоколы заседаний, выписки решений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участия педагогов в методических мероприятиях</w:t>
            </w:r>
          </w:p>
        </w:tc>
      </w:tr>
      <w:tr w:rsidR="008970DE" w:rsidRPr="00615CB7" w:rsidTr="00276238">
        <w:trPr>
          <w:trHeight w:val="438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3.13</w:t>
            </w:r>
            <w:r w:rsidRPr="00615CB7">
              <w:rPr>
                <w:rFonts w:ascii="Times New Roman" w:hAnsi="Times New Roman"/>
              </w:rPr>
              <w:t>.</w:t>
            </w:r>
          </w:p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970DE" w:rsidRPr="00615CB7" w:rsidRDefault="008970DE" w:rsidP="008970D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 реализации выполнения планов-графиков </w:t>
            </w:r>
            <w:r>
              <w:rPr>
                <w:rFonts w:ascii="Times New Roman" w:hAnsi="Times New Roman"/>
              </w:rPr>
              <w:t xml:space="preserve">введения и </w:t>
            </w:r>
            <w:r w:rsidRPr="00615CB7">
              <w:rPr>
                <w:rFonts w:ascii="Times New Roman" w:hAnsi="Times New Roman"/>
              </w:rPr>
              <w:t>реализации ФГОС в</w:t>
            </w:r>
            <w:r>
              <w:rPr>
                <w:rFonts w:ascii="Times New Roman" w:hAnsi="Times New Roman"/>
              </w:rPr>
              <w:t xml:space="preserve"> </w:t>
            </w:r>
            <w:r w:rsidRPr="00615CB7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>-201</w:t>
            </w:r>
            <w:r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уч.г.;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выполнения плана – графика прохождения курсовой подготовки;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обеспечения участия   педагогических и руководящих работников ОУ в курсах повышения квалификации, конкурсах профессионального мастерства разных уровней;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оформления заказа и проведения закупки учебной и методической литературы;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деятельности сетевых профгрупп, межшкольных методических объединений;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по организации аттестации педагогических и руководящих кадров, в </w:t>
            </w:r>
            <w:proofErr w:type="spellStart"/>
            <w:r w:rsidRPr="00615CB7">
              <w:rPr>
                <w:rFonts w:ascii="Times New Roman" w:hAnsi="Times New Roman"/>
              </w:rPr>
              <w:t>т.ч</w:t>
            </w:r>
            <w:proofErr w:type="spellEnd"/>
            <w:r w:rsidRPr="00615CB7">
              <w:rPr>
                <w:rFonts w:ascii="Times New Roman" w:hAnsi="Times New Roman"/>
              </w:rPr>
              <w:t>.  на соответствие занимаемой должности в ОУ района;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заполнения ОУ мониторинг</w:t>
            </w:r>
            <w:r>
              <w:rPr>
                <w:rFonts w:ascii="Times New Roman" w:hAnsi="Times New Roman"/>
              </w:rPr>
              <w:t>ов различного уровня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Зам. нач. УО,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КС,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График,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Разработка плана контроля в ОУ, его осуществление</w:t>
            </w:r>
          </w:p>
        </w:tc>
      </w:tr>
      <w:tr w:rsidR="00212649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49" w:rsidRPr="00615CB7" w:rsidRDefault="00212649" w:rsidP="0021264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3.14.</w:t>
            </w:r>
          </w:p>
          <w:p w:rsidR="00212649" w:rsidRDefault="00212649" w:rsidP="008970D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49" w:rsidRPr="00615CB7" w:rsidRDefault="00212649" w:rsidP="002126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Диагностика результатов повышения квалификации:</w:t>
            </w:r>
          </w:p>
          <w:p w:rsidR="00212649" w:rsidRPr="00615CB7" w:rsidRDefault="00212649" w:rsidP="002126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615CB7">
              <w:rPr>
                <w:rFonts w:ascii="Times New Roman" w:hAnsi="Times New Roman"/>
              </w:rPr>
              <w:t>роведение мониторинга результативности и эффективности повышения квалификации педагогических работников образовательных учреждений района путем курсовой подготовки, самообразования, системы участия в методических мероприятиях и конкурсах;</w:t>
            </w:r>
          </w:p>
          <w:p w:rsidR="00212649" w:rsidRPr="00615CB7" w:rsidRDefault="00212649" w:rsidP="0021264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15CB7">
              <w:rPr>
                <w:rFonts w:ascii="Times New Roman" w:hAnsi="Times New Roman"/>
              </w:rPr>
              <w:t xml:space="preserve">проведения мониторинга </w:t>
            </w:r>
            <w:proofErr w:type="spellStart"/>
            <w:r w:rsidRPr="00615CB7">
              <w:rPr>
                <w:rFonts w:ascii="Times New Roman" w:hAnsi="Times New Roman"/>
              </w:rPr>
              <w:t>самоаудита</w:t>
            </w:r>
            <w:proofErr w:type="spellEnd"/>
            <w:r w:rsidRPr="00615CB7">
              <w:rPr>
                <w:rFonts w:ascii="Times New Roman" w:hAnsi="Times New Roman"/>
              </w:rPr>
              <w:t xml:space="preserve"> ОУ нормативно-правового регулирования реализации ФГОС ОО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49" w:rsidRPr="00615CB7" w:rsidRDefault="00212649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49" w:rsidRPr="00615CB7" w:rsidRDefault="00212649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49" w:rsidRPr="00615CB7" w:rsidRDefault="00212649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49" w:rsidRPr="00615CB7" w:rsidRDefault="00212649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70DE" w:rsidRPr="00615CB7" w:rsidTr="00276238">
        <w:trPr>
          <w:trHeight w:val="490"/>
        </w:trPr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15CB7">
              <w:rPr>
                <w:rFonts w:ascii="Times New Roman" w:hAnsi="Times New Roman"/>
                <w:b/>
              </w:rPr>
              <w:t>4. Информационное обеспечение реализации ФГОС ОО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A42FC9" w:rsidRDefault="008970DE" w:rsidP="008970DE">
            <w:pPr>
              <w:spacing w:after="0" w:line="240" w:lineRule="auto"/>
              <w:rPr>
                <w:rFonts w:ascii="Times New Roman" w:hAnsi="Times New Roman"/>
              </w:rPr>
            </w:pPr>
            <w:r w:rsidRPr="00A42FC9">
              <w:rPr>
                <w:rFonts w:ascii="Times New Roman" w:hAnsi="Times New Roman"/>
              </w:rPr>
              <w:t>4.1.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A42FC9" w:rsidRDefault="008970DE" w:rsidP="008970DE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A42FC9">
              <w:rPr>
                <w:rFonts w:ascii="Times New Roman" w:hAnsi="Times New Roman"/>
              </w:rPr>
              <w:t xml:space="preserve"> Подготовка материалов для публикации в газету из опыта работы УО, ОУ по вопросам ФГОС ОО, размещение информационных материалов в СМИ</w:t>
            </w:r>
            <w:r w:rsidR="00776F40">
              <w:rPr>
                <w:rFonts w:ascii="Times New Roman" w:hAnsi="Times New Roman"/>
              </w:rPr>
              <w:t xml:space="preserve"> (в </w:t>
            </w:r>
            <w:proofErr w:type="spellStart"/>
            <w:r w:rsidR="00776F40">
              <w:rPr>
                <w:rFonts w:ascii="Times New Roman" w:hAnsi="Times New Roman"/>
              </w:rPr>
              <w:t>т.ч</w:t>
            </w:r>
            <w:proofErr w:type="spellEnd"/>
            <w:r w:rsidR="00776F40">
              <w:rPr>
                <w:rFonts w:ascii="Times New Roman" w:hAnsi="Times New Roman"/>
              </w:rPr>
              <w:t>. в областной «Источник»)</w:t>
            </w:r>
            <w:r w:rsidRPr="00A42FC9">
              <w:rPr>
                <w:rFonts w:ascii="Times New Roman" w:hAnsi="Times New Roman"/>
              </w:rPr>
              <w:t>;</w:t>
            </w:r>
          </w:p>
          <w:p w:rsidR="008970DE" w:rsidRPr="00A42FC9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42FC9">
              <w:rPr>
                <w:rFonts w:ascii="Times New Roman" w:hAnsi="Times New Roman"/>
              </w:rPr>
              <w:t>Оформление материалов в муниципальный электронный сборник методических продуктов, полученных по результатам проведения районных семинаров-практикумов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Методические материалы, положение 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Работа и контроль по подготовке информационных материалов в СМИ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4.2.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44AD1" w:rsidP="00776F40">
            <w:pPr>
              <w:shd w:val="clear" w:color="auto" w:fill="FFFFFF"/>
              <w:spacing w:line="274" w:lineRule="exact"/>
              <w:ind w:firstLine="7"/>
              <w:jc w:val="both"/>
              <w:rPr>
                <w:rFonts w:ascii="Times New Roman" w:hAnsi="Times New Roman"/>
              </w:rPr>
            </w:pPr>
            <w:r w:rsidRPr="00844AD1">
              <w:rPr>
                <w:rFonts w:ascii="Times New Roman" w:hAnsi="Times New Roman"/>
              </w:rPr>
              <w:t>Разработка, размещение    в    сети    Интернет</w:t>
            </w:r>
            <w:r w:rsidR="00776F4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 xml:space="preserve">. на сайтах ОО, </w:t>
            </w:r>
            <w:r w:rsidR="00776F40">
              <w:rPr>
                <w:rFonts w:ascii="Times New Roman" w:hAnsi="Times New Roman"/>
              </w:rPr>
              <w:t>ОУ)</w:t>
            </w:r>
            <w:r w:rsidR="00776F40" w:rsidRPr="00844AD1">
              <w:rPr>
                <w:rFonts w:ascii="Times New Roman" w:hAnsi="Times New Roman"/>
              </w:rPr>
              <w:t xml:space="preserve"> тематических</w:t>
            </w:r>
            <w:r w:rsidRPr="00844A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материалов </w:t>
            </w:r>
            <w:r w:rsidRPr="00844AD1">
              <w:rPr>
                <w:rFonts w:ascii="Times New Roman" w:hAnsi="Times New Roman"/>
              </w:rPr>
              <w:t xml:space="preserve">«Работаем по ФГОС» по распространению опыта реализации ФГОС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Методисты, специалисты УО,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Информация на сайтах ОУ,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аналитическая таблица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776F40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8970DE" w:rsidRPr="00615CB7">
              <w:rPr>
                <w:rFonts w:ascii="Times New Roman" w:hAnsi="Times New Roman"/>
              </w:rPr>
              <w:t>аполнение разделов сайта ОУ по вопросам ФГОС ОО (ответ. за сайт)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Размещение материалов на стенде УО и </w:t>
            </w:r>
          </w:p>
          <w:p w:rsidR="008970DE" w:rsidRPr="00615CB7" w:rsidRDefault="008970DE" w:rsidP="008970DE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стендах ОУ «Переход на ФГОС нового поколения»: нормативно-правовые документы, информация для родителей, общественности по вопросам ФГОС 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Информация на стендах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Работа по наполнению стенда информационными материалами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 Реализация публичной отчетности образовательных учреждений района о реализации ФГОС ОО через различные ресурсы в т. ч.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отчетные концерты, родительские собрания, проведение «открытых дверей ОУ»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Зам. нач. УО,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Публичные отчеты, буклеты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Подготовка и размещение на сайте публичного отчета о готовности ОУ к реализации ФГОС ОО (итоги за   201</w:t>
            </w:r>
            <w:r w:rsidR="00844AD1">
              <w:rPr>
                <w:rFonts w:ascii="Times New Roman" w:hAnsi="Times New Roman"/>
              </w:rPr>
              <w:t>5</w:t>
            </w:r>
            <w:r w:rsidRPr="00615CB7">
              <w:rPr>
                <w:rFonts w:ascii="Times New Roman" w:hAnsi="Times New Roman"/>
              </w:rPr>
              <w:t xml:space="preserve"> -201</w:t>
            </w:r>
            <w:r w:rsidR="00844AD1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</w:t>
            </w:r>
            <w:proofErr w:type="spellStart"/>
            <w:r w:rsidRPr="00615CB7">
              <w:rPr>
                <w:rFonts w:ascii="Times New Roman" w:hAnsi="Times New Roman"/>
              </w:rPr>
              <w:t>уч.гг</w:t>
            </w:r>
            <w:proofErr w:type="spellEnd"/>
            <w:r w:rsidRPr="00615CB7">
              <w:rPr>
                <w:rFonts w:ascii="Times New Roman" w:hAnsi="Times New Roman"/>
              </w:rPr>
              <w:t>., планирования и реализация планов в 201</w:t>
            </w:r>
            <w:r w:rsidR="00844AD1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-201</w:t>
            </w:r>
            <w:r w:rsidR="00844AD1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уч. г.);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проведение публичных отчетов ОУ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Подготовка мультимедийных презентаций (видеороликов), отражающих практическую направленность реализации ФГОС ОО, использование их в публичных мероприятиях;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-Подготовка буклетов для родителей, общественности по вопросам ФГОС ОО использование их в проведении публичных мероприятиях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5CB7">
              <w:rPr>
                <w:rFonts w:ascii="Times New Roman" w:hAnsi="Times New Roman"/>
              </w:rPr>
              <w:t>Информац</w:t>
            </w:r>
            <w:proofErr w:type="spellEnd"/>
            <w:r w:rsidRPr="00615CB7">
              <w:rPr>
                <w:rFonts w:ascii="Times New Roman" w:hAnsi="Times New Roman"/>
              </w:rPr>
              <w:t>. издания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Участие в подготовке мультимедийных презентаций (видеороликов), отражающих практическую направленность реализации ФГОС, использование их в проведении публичных мероприятиях;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-Участие в подготовке буклетов для родителей, общественности по вопросам ФГОС ОО, использование их публичных мероприятиях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4.6.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и анализ информации по вопросам реализации ФГОС ОО, инновационных региональных площадок;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информирование общественности о подготовке к реализации ФГОС </w:t>
            </w:r>
            <w:r w:rsidR="00844AD1" w:rsidRPr="00615CB7">
              <w:rPr>
                <w:rFonts w:ascii="Times New Roman" w:hAnsi="Times New Roman"/>
              </w:rPr>
              <w:t>ОО муниципальной</w:t>
            </w:r>
            <w:r w:rsidRPr="00615CB7">
              <w:rPr>
                <w:rFonts w:ascii="Times New Roman" w:hAnsi="Times New Roman"/>
              </w:rPr>
              <w:t xml:space="preserve"> системы образования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КС,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Информирование общественности ОУ о подготовке к реализации ФГОС ОО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4.7.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6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Изучение уровня удовлетворенности родителей качеством общего образо</w:t>
            </w:r>
            <w:r>
              <w:rPr>
                <w:rFonts w:ascii="Times New Roman" w:hAnsi="Times New Roman"/>
              </w:rPr>
              <w:t xml:space="preserve">вания в условиях введения ФГОС </w:t>
            </w:r>
            <w:r w:rsidRPr="00615CB7">
              <w:rPr>
                <w:rFonts w:ascii="Times New Roman" w:hAnsi="Times New Roman"/>
              </w:rPr>
              <w:t>ОО</w:t>
            </w:r>
            <w:r>
              <w:rPr>
                <w:rFonts w:ascii="Times New Roman" w:hAnsi="Times New Roman"/>
              </w:rPr>
              <w:t xml:space="preserve"> (данные анкетирования)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44AD1" w:rsidP="00844AD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  <w:r w:rsidR="008970DE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6</w:t>
            </w:r>
            <w:r w:rsidR="008970DE">
              <w:rPr>
                <w:rFonts w:ascii="Times New Roman" w:hAnsi="Times New Roman"/>
              </w:rPr>
              <w:t xml:space="preserve"> г.</w:t>
            </w:r>
          </w:p>
          <w:p w:rsidR="008970DE" w:rsidRPr="00615CB7" w:rsidRDefault="008970DE" w:rsidP="00844AD1">
            <w:pPr>
              <w:spacing w:after="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Март-апрель 201</w:t>
            </w:r>
            <w:r w:rsidR="00844AD1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Анкеты, аналитические справки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Участие в процедурах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 по проведению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заполнения и своевременного обновления информации о подготовке к реализации ФГОС ОО на сайтах УО, ОУ;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 xml:space="preserve">-  реализации публичной отчетности </w:t>
            </w:r>
            <w:r w:rsidR="00844AD1" w:rsidRPr="00615CB7">
              <w:rPr>
                <w:rFonts w:ascii="Times New Roman" w:hAnsi="Times New Roman"/>
              </w:rPr>
              <w:t>по вопросу</w:t>
            </w:r>
            <w:r w:rsidRPr="00615CB7">
              <w:rPr>
                <w:rFonts w:ascii="Times New Roman" w:hAnsi="Times New Roman"/>
              </w:rPr>
              <w:t xml:space="preserve"> подготовки системы </w:t>
            </w:r>
            <w:r w:rsidR="00844AD1" w:rsidRPr="00615CB7">
              <w:rPr>
                <w:rFonts w:ascii="Times New Roman" w:hAnsi="Times New Roman"/>
              </w:rPr>
              <w:t>образования к</w:t>
            </w:r>
            <w:r w:rsidRPr="00615CB7">
              <w:rPr>
                <w:rFonts w:ascii="Times New Roman" w:hAnsi="Times New Roman"/>
              </w:rPr>
              <w:t xml:space="preserve"> реализации ФГОС ОО;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-информирования родителей, общественности о реализации ФГОС ОО, в т. ч.  проведения мониторинга степени удовлетворенности информирования родителей по вопросам введения ФГОС нового поколения;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- взаимодействия со СМИ по публикации вопросов, связанных с введением ФГОС 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главный специалист УО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Контроль по обозначенным вопросам на школьном уровне, разработка и выполнение </w:t>
            </w:r>
            <w:proofErr w:type="spellStart"/>
            <w:r w:rsidRPr="00615CB7">
              <w:rPr>
                <w:rFonts w:ascii="Times New Roman" w:hAnsi="Times New Roman"/>
              </w:rPr>
              <w:t>внутришкольного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контроля по реализации ФГОС ОО</w:t>
            </w:r>
          </w:p>
        </w:tc>
      </w:tr>
      <w:tr w:rsidR="008970DE" w:rsidRPr="00615CB7" w:rsidTr="00276238">
        <w:tc>
          <w:tcPr>
            <w:tcW w:w="153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  <w:b/>
              </w:rPr>
              <w:t>5. Финансовое обеспечение реализации ФГОС ОО</w:t>
            </w:r>
          </w:p>
        </w:tc>
      </w:tr>
      <w:tr w:rsidR="008970DE" w:rsidRPr="00615CB7" w:rsidTr="00276238">
        <w:trPr>
          <w:trHeight w:val="841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5.1.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776F40">
            <w:pPr>
              <w:tabs>
                <w:tab w:val="left" w:pos="54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</w:t>
            </w:r>
            <w:r w:rsidRPr="00615CB7">
              <w:rPr>
                <w:rFonts w:ascii="Times New Roman" w:hAnsi="Times New Roman"/>
              </w:rPr>
              <w:t>материально-техническ</w:t>
            </w:r>
            <w:r>
              <w:rPr>
                <w:rFonts w:ascii="Times New Roman" w:hAnsi="Times New Roman"/>
              </w:rPr>
              <w:t>ой базы ОУ с учетом закупок 201</w:t>
            </w:r>
            <w:r w:rsidR="00776F40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года и необходимости обеспечения условий реализации ФГОС ОО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776F40">
              <w:rPr>
                <w:rFonts w:ascii="Times New Roman" w:hAnsi="Times New Roman"/>
              </w:rPr>
              <w:t>юль-август 2016</w:t>
            </w:r>
            <w:r w:rsidRPr="00615CB7">
              <w:rPr>
                <w:rFonts w:ascii="Times New Roman" w:hAnsi="Times New Roman"/>
              </w:rPr>
              <w:t>г.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Зам. нач. УО,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Аналитические справки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Проведение аналитических мероприятий</w:t>
            </w:r>
          </w:p>
        </w:tc>
      </w:tr>
      <w:tr w:rsidR="008970DE" w:rsidRPr="00615CB7" w:rsidTr="00276238">
        <w:trPr>
          <w:trHeight w:val="113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776F40">
            <w:pPr>
              <w:spacing w:after="60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Обеспечение в 201</w:t>
            </w:r>
            <w:r w:rsidR="00776F40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– 201</w:t>
            </w:r>
            <w:r w:rsidR="00776F40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году денежных средств на учебники, используемые в образовательном процессе в соответствии с ФГОС в субвенциях на учебные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776F40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Октябрь 201</w:t>
            </w:r>
            <w:r w:rsidR="00776F40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– май 201</w:t>
            </w:r>
            <w:r w:rsidR="00776F40">
              <w:rPr>
                <w:rFonts w:ascii="Times New Roman" w:hAnsi="Times New Roman"/>
              </w:rPr>
              <w:t>7</w:t>
            </w:r>
            <w:r w:rsidRPr="00615CB7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УО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Аналитические справки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Контроль по обозначенным вопросам на школьном уровне, разработка и выполнение </w:t>
            </w:r>
            <w:proofErr w:type="spellStart"/>
            <w:r w:rsidRPr="00615CB7">
              <w:rPr>
                <w:rFonts w:ascii="Times New Roman" w:hAnsi="Times New Roman"/>
              </w:rPr>
              <w:t>внутришкольного</w:t>
            </w:r>
            <w:proofErr w:type="spellEnd"/>
            <w:r w:rsidRPr="00615CB7">
              <w:rPr>
                <w:rFonts w:ascii="Times New Roman" w:hAnsi="Times New Roman"/>
              </w:rPr>
              <w:t xml:space="preserve"> контроля по реализации ФГОС ОО</w:t>
            </w:r>
          </w:p>
        </w:tc>
      </w:tr>
      <w:tr w:rsidR="008970DE" w:rsidRPr="00615CB7" w:rsidTr="00776F40">
        <w:trPr>
          <w:trHeight w:val="99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776F40" w:rsidRDefault="008970DE" w:rsidP="00776F40">
            <w:pPr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5.2.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Планирование и распределение финансовых ресурсов в соответствии с утвержденными нормативами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776F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Август-сентябрь 201</w:t>
            </w:r>
            <w:r w:rsidR="00776F40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Нач. УО,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экономист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Сметы,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тарификационные материалы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776F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</w:t>
            </w:r>
            <w:r w:rsidR="00776F40" w:rsidRPr="00615CB7">
              <w:rPr>
                <w:rFonts w:ascii="Times New Roman" w:hAnsi="Times New Roman"/>
              </w:rPr>
              <w:t xml:space="preserve"> </w:t>
            </w:r>
            <w:r w:rsidR="00776F40">
              <w:rPr>
                <w:rFonts w:ascii="Times New Roman" w:hAnsi="Times New Roman"/>
              </w:rPr>
              <w:t>п</w:t>
            </w:r>
            <w:r w:rsidR="00776F40" w:rsidRPr="00615CB7">
              <w:rPr>
                <w:rFonts w:ascii="Times New Roman" w:hAnsi="Times New Roman"/>
              </w:rPr>
              <w:t>ланировани</w:t>
            </w:r>
            <w:r w:rsidR="00776F40">
              <w:rPr>
                <w:rFonts w:ascii="Times New Roman" w:hAnsi="Times New Roman"/>
              </w:rPr>
              <w:t>я</w:t>
            </w:r>
            <w:r w:rsidR="00776F40" w:rsidRPr="00615CB7">
              <w:rPr>
                <w:rFonts w:ascii="Times New Roman" w:hAnsi="Times New Roman"/>
              </w:rPr>
              <w:t xml:space="preserve"> и распределени</w:t>
            </w:r>
            <w:r w:rsidR="00776F40">
              <w:rPr>
                <w:rFonts w:ascii="Times New Roman" w:hAnsi="Times New Roman"/>
              </w:rPr>
              <w:t>я</w:t>
            </w:r>
            <w:r w:rsidR="00776F40" w:rsidRPr="00615CB7">
              <w:rPr>
                <w:rFonts w:ascii="Times New Roman" w:hAnsi="Times New Roman"/>
              </w:rPr>
              <w:t xml:space="preserve"> финансовых ресурсов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5.3.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Оформление муниципального заказа </w:t>
            </w:r>
            <w:proofErr w:type="gramStart"/>
            <w:r w:rsidRPr="00615CB7">
              <w:rPr>
                <w:rFonts w:ascii="Times New Roman" w:hAnsi="Times New Roman"/>
              </w:rPr>
              <w:t>на  учебники</w:t>
            </w:r>
            <w:proofErr w:type="gramEnd"/>
            <w:r w:rsidRPr="00615CB7">
              <w:rPr>
                <w:rFonts w:ascii="Times New Roman" w:hAnsi="Times New Roman"/>
              </w:rPr>
              <w:t xml:space="preserve"> и учебные пособия, используемые в образовательном процессе ОУ в соответствии с ФГОС ОО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Март-апрель </w:t>
            </w:r>
            <w:r>
              <w:rPr>
                <w:rFonts w:ascii="Times New Roman" w:hAnsi="Times New Roman"/>
              </w:rPr>
              <w:t>2016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ММС, экономист,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15CB7">
              <w:rPr>
                <w:rFonts w:ascii="Times New Roman" w:hAnsi="Times New Roman"/>
              </w:rPr>
              <w:t>Муницип</w:t>
            </w:r>
            <w:proofErr w:type="spellEnd"/>
            <w:r w:rsidRPr="00615CB7">
              <w:rPr>
                <w:rFonts w:ascii="Times New Roman" w:hAnsi="Times New Roman"/>
              </w:rPr>
              <w:t>. заказ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Формирование заявки от ОУ на учебники и учебные пособия, используемые в образовательном процессе в соответствии с ФГОС НОО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5.4.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Разработка и ут</w:t>
            </w:r>
            <w:r>
              <w:rPr>
                <w:rFonts w:ascii="Times New Roman" w:hAnsi="Times New Roman"/>
              </w:rPr>
              <w:t>верждение штатного расписания ОО</w:t>
            </w:r>
            <w:r w:rsidRPr="00615CB7">
              <w:rPr>
                <w:rFonts w:ascii="Times New Roman" w:hAnsi="Times New Roman"/>
              </w:rPr>
              <w:t xml:space="preserve"> района, проведение тарификации в соответствии со штатным расписанием ОУ района 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776F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Август-сентябрь 201</w:t>
            </w:r>
            <w:r w:rsidR="00776F40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Нач. УО,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экономист,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Штатное расписание, </w:t>
            </w:r>
            <w:proofErr w:type="spellStart"/>
            <w:r w:rsidRPr="00615CB7">
              <w:rPr>
                <w:rFonts w:ascii="Times New Roman" w:hAnsi="Times New Roman"/>
              </w:rPr>
              <w:t>тарификац</w:t>
            </w:r>
            <w:proofErr w:type="spellEnd"/>
            <w:r w:rsidRPr="00615CB7">
              <w:rPr>
                <w:rFonts w:ascii="Times New Roman" w:hAnsi="Times New Roman"/>
              </w:rPr>
              <w:t>. документы приказы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Формирование штатного расписания, подготовка </w:t>
            </w:r>
            <w:proofErr w:type="spellStart"/>
            <w:r w:rsidRPr="00615CB7">
              <w:rPr>
                <w:rFonts w:ascii="Times New Roman" w:hAnsi="Times New Roman"/>
              </w:rPr>
              <w:t>тарификац</w:t>
            </w:r>
            <w:proofErr w:type="spellEnd"/>
            <w:r w:rsidRPr="00615CB7">
              <w:rPr>
                <w:rFonts w:ascii="Times New Roman" w:hAnsi="Times New Roman"/>
              </w:rPr>
              <w:t>. документов приказов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/>
              <w:jc w:val="center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5.5.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Планирование и финансирование районных методических мероприятий, инновационной деятельности по направлению реализации ФГОС </w:t>
            </w:r>
            <w:r>
              <w:rPr>
                <w:rFonts w:ascii="Times New Roman" w:hAnsi="Times New Roman"/>
              </w:rPr>
              <w:t xml:space="preserve">ОО, в </w:t>
            </w:r>
            <w:proofErr w:type="spellStart"/>
            <w:r w:rsidRPr="00615CB7">
              <w:rPr>
                <w:rFonts w:ascii="Times New Roman" w:hAnsi="Times New Roman"/>
              </w:rPr>
              <w:t>т.ч</w:t>
            </w:r>
            <w:proofErr w:type="spellEnd"/>
            <w:r w:rsidRPr="00615CB7">
              <w:rPr>
                <w:rFonts w:ascii="Times New Roman" w:hAnsi="Times New Roman"/>
              </w:rPr>
              <w:t>.   публикаций информационных материалов по указанному направлению, внесение корректировки по финансированию районных целевых программ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776F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Август-сентябрь 201</w:t>
            </w:r>
            <w:r w:rsidR="00776F40">
              <w:rPr>
                <w:rFonts w:ascii="Times New Roman" w:hAnsi="Times New Roman"/>
              </w:rPr>
              <w:t>6</w:t>
            </w:r>
            <w:r w:rsidRPr="00615CB7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</w:t>
            </w:r>
            <w:r w:rsidR="00776F40">
              <w:rPr>
                <w:rFonts w:ascii="Times New Roman" w:hAnsi="Times New Roman"/>
              </w:rPr>
              <w:t>кономист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Постановление администрации района,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откорректированные районные целевые программы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Планирование финансирования мероприятий</w:t>
            </w:r>
          </w:p>
        </w:tc>
      </w:tr>
      <w:tr w:rsidR="008970DE" w:rsidRPr="00615CB7" w:rsidTr="0027623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5.6</w:t>
            </w:r>
            <w:r w:rsidRPr="00615CB7">
              <w:rPr>
                <w:rFonts w:ascii="Times New Roman" w:hAnsi="Times New Roman"/>
              </w:rPr>
              <w:t>.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Контроль: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 выполнения планов финансово-хозяйственной деятельности по позициям реализации ФГОС ОО, </w:t>
            </w:r>
          </w:p>
          <w:p w:rsidR="008970DE" w:rsidRPr="00615CB7" w:rsidRDefault="008970DE" w:rsidP="008970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 xml:space="preserve">- распределения финансовых средств в </w:t>
            </w:r>
            <w:proofErr w:type="spellStart"/>
            <w:r w:rsidRPr="00615CB7">
              <w:rPr>
                <w:rFonts w:ascii="Times New Roman" w:hAnsi="Times New Roman"/>
              </w:rPr>
              <w:t>т.ч</w:t>
            </w:r>
            <w:proofErr w:type="spellEnd"/>
            <w:r w:rsidRPr="00615CB7">
              <w:rPr>
                <w:rFonts w:ascii="Times New Roman" w:hAnsi="Times New Roman"/>
              </w:rPr>
              <w:t>. в рамках финансирования районных целевых программ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Нач. УО,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экономист,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МК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Приказы, информационные справки,</w:t>
            </w:r>
          </w:p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докладные записки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DE" w:rsidRPr="00615CB7" w:rsidRDefault="008970DE" w:rsidP="008970D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15CB7">
              <w:rPr>
                <w:rFonts w:ascii="Times New Roman" w:hAnsi="Times New Roman"/>
              </w:rPr>
              <w:t>Планирование контроля по хозяйственно-финансовой деятельности</w:t>
            </w:r>
          </w:p>
        </w:tc>
      </w:tr>
    </w:tbl>
    <w:p w:rsidR="006C4B88" w:rsidRPr="00615CB7" w:rsidRDefault="006C4B88" w:rsidP="006C4B88">
      <w:pPr>
        <w:rPr>
          <w:rFonts w:ascii="Times New Roman" w:hAnsi="Times New Roman"/>
          <w:b/>
        </w:rPr>
      </w:pPr>
    </w:p>
    <w:p w:rsidR="00BA09EF" w:rsidRDefault="00BA09EF" w:rsidP="00BA09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Приложение1.1.</w:t>
      </w:r>
    </w:p>
    <w:p w:rsidR="00BA09EF" w:rsidRDefault="00BA09EF" w:rsidP="00BA09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к приказу управления образования</w:t>
      </w:r>
    </w:p>
    <w:p w:rsidR="00BA09EF" w:rsidRDefault="00BA09EF" w:rsidP="00BA09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Нюксенского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5A4EA6" w:rsidRDefault="00BA09EF" w:rsidP="005A4EA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от 04.10.2016 № </w:t>
      </w:r>
      <w:r w:rsidRPr="00140385">
        <w:rPr>
          <w:rFonts w:ascii="Times New Roman" w:hAnsi="Times New Roman"/>
          <w:sz w:val="20"/>
          <w:szCs w:val="20"/>
        </w:rPr>
        <w:t>01-03/</w:t>
      </w:r>
      <w:r>
        <w:rPr>
          <w:rFonts w:ascii="Times New Roman" w:hAnsi="Times New Roman"/>
          <w:sz w:val="20"/>
          <w:szCs w:val="20"/>
        </w:rPr>
        <w:t>260</w:t>
      </w:r>
    </w:p>
    <w:tbl>
      <w:tblPr>
        <w:tblStyle w:val="af0"/>
        <w:tblW w:w="15877" w:type="dxa"/>
        <w:tblInd w:w="-743" w:type="dxa"/>
        <w:tblLook w:val="04A0" w:firstRow="1" w:lastRow="0" w:firstColumn="1" w:lastColumn="0" w:noHBand="0" w:noVBand="1"/>
      </w:tblPr>
      <w:tblGrid>
        <w:gridCol w:w="1178"/>
        <w:gridCol w:w="1540"/>
        <w:gridCol w:w="7064"/>
        <w:gridCol w:w="6095"/>
      </w:tblGrid>
      <w:tr w:rsidR="005A4EA6" w:rsidRPr="006A09F9" w:rsidTr="0030689B">
        <w:tc>
          <w:tcPr>
            <w:tcW w:w="15877" w:type="dxa"/>
            <w:gridSpan w:val="4"/>
          </w:tcPr>
          <w:p w:rsidR="005A4EA6" w:rsidRPr="00A4647B" w:rsidRDefault="005A4EA6" w:rsidP="0030689B">
            <w:pPr>
              <w:tabs>
                <w:tab w:val="center" w:pos="321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647B">
              <w:rPr>
                <w:rFonts w:ascii="Times New Roman" w:hAnsi="Times New Roman"/>
                <w:b/>
                <w:sz w:val="28"/>
                <w:szCs w:val="28"/>
              </w:rPr>
              <w:t xml:space="preserve">Циклограмма проведения районных мероприятий по линии деятельности ММС, 2016-2017 </w:t>
            </w:r>
            <w:proofErr w:type="spellStart"/>
            <w:r w:rsidRPr="00A4647B">
              <w:rPr>
                <w:rFonts w:ascii="Times New Roman" w:hAnsi="Times New Roman"/>
                <w:b/>
                <w:sz w:val="28"/>
                <w:szCs w:val="28"/>
              </w:rPr>
              <w:t>уч.г</w:t>
            </w:r>
            <w:proofErr w:type="spellEnd"/>
            <w:r w:rsidRPr="00A4647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5A4EA6" w:rsidRPr="006A09F9" w:rsidTr="0030689B">
        <w:tc>
          <w:tcPr>
            <w:tcW w:w="1178" w:type="dxa"/>
          </w:tcPr>
          <w:p w:rsidR="005A4EA6" w:rsidRPr="006A09F9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A4EA6" w:rsidRPr="006A09F9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7064" w:type="dxa"/>
          </w:tcPr>
          <w:p w:rsidR="005A4EA6" w:rsidRPr="006A09F9" w:rsidRDefault="005A4EA6" w:rsidP="0030689B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6095" w:type="dxa"/>
          </w:tcPr>
          <w:p w:rsidR="005A4EA6" w:rsidRPr="006A09F9" w:rsidRDefault="005A4EA6" w:rsidP="0030689B">
            <w:pPr>
              <w:tabs>
                <w:tab w:val="center" w:pos="32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Кураторы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4EA6" w:rsidRPr="004B5D18" w:rsidTr="0030689B">
        <w:tc>
          <w:tcPr>
            <w:tcW w:w="1178" w:type="dxa"/>
          </w:tcPr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EA6" w:rsidRPr="004B5D18" w:rsidTr="0030689B">
        <w:tc>
          <w:tcPr>
            <w:tcW w:w="1178" w:type="dxa"/>
            <w:vMerge w:val="restart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с10.10.16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21.10.16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Заочный районный конкурс-выставка детского и семейного творчества «Моё родовое древо» в рамках </w:t>
            </w:r>
            <w:r w:rsidRPr="004B5D1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районной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истоковской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ярмарки  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районный конкурс знатоков английского языка «Мир вокруг нас»</w:t>
            </w:r>
          </w:p>
        </w:tc>
        <w:tc>
          <w:tcPr>
            <w:tcW w:w="6095" w:type="dxa"/>
          </w:tcPr>
          <w:p w:rsidR="005A4EA6" w:rsidRPr="004B5D18" w:rsidRDefault="005A4EA6" w:rsidP="005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РТГ учителей истоков, ОРКСЭ (рук. Белоусова Е.А.),</w:t>
            </w:r>
          </w:p>
          <w:p w:rsidR="005A4EA6" w:rsidRPr="004B5D18" w:rsidRDefault="005A4EA6" w:rsidP="005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5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РМО учителей ИНО языка (рук. Бородина О.В.), Маликова Т.М.</w:t>
            </w:r>
          </w:p>
        </w:tc>
      </w:tr>
      <w:tr w:rsidR="005A4EA6" w:rsidRPr="004B5D18" w:rsidTr="0030689B">
        <w:tc>
          <w:tcPr>
            <w:tcW w:w="1178" w:type="dxa"/>
            <w:vMerge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19.10.16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i/>
                <w:sz w:val="24"/>
                <w:szCs w:val="24"/>
              </w:rPr>
              <w:t>Семинар-практикум по вопросам реализации ФГОС НОО:</w:t>
            </w:r>
            <w:r w:rsidRPr="004B5D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>«Реализация ООП НОО: опыт, проблемы, перспективы»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РМО учителей начальных классов,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округ (рук.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Теребова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О.В.),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5A4EA6" w:rsidRPr="004B5D18" w:rsidTr="0030689B">
        <w:tc>
          <w:tcPr>
            <w:tcW w:w="1178" w:type="dxa"/>
            <w:vMerge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19.10.16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ind w:righ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5D18">
              <w:rPr>
                <w:rFonts w:ascii="Times New Roman" w:hAnsi="Times New Roman"/>
                <w:i/>
                <w:sz w:val="24"/>
                <w:szCs w:val="24"/>
              </w:rPr>
              <w:t>Семинар-практикум по вопросам реализации ФГОС ДОО:</w:t>
            </w:r>
            <w:r w:rsidRPr="004B5D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>«Художественно-эстетическое воспитание детей дошкольного возраста в свете ФГОС ДО»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РМО «Дошкольное образование» (рук. Рожина Т.В.), Лобанова С.Ф.</w:t>
            </w:r>
          </w:p>
        </w:tc>
      </w:tr>
      <w:tr w:rsidR="005A4EA6" w:rsidRPr="004B5D18" w:rsidTr="0030689B">
        <w:tc>
          <w:tcPr>
            <w:tcW w:w="1178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02.11.16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23.11.16г.</w:t>
            </w:r>
          </w:p>
        </w:tc>
        <w:tc>
          <w:tcPr>
            <w:tcW w:w="7064" w:type="dxa"/>
          </w:tcPr>
          <w:p w:rsidR="005A4EA6" w:rsidRPr="004B5D18" w:rsidRDefault="005A4EA6" w:rsidP="005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районная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истоковская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ярмарка  «С верой приходит доброе дело»</w:t>
            </w:r>
          </w:p>
          <w:p w:rsidR="005A4EA6" w:rsidRPr="004B5D18" w:rsidRDefault="005A4EA6" w:rsidP="005A4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 xml:space="preserve">Межшкольная предметная олимпиада для обучающихся начальных классов в 2016-2017 </w:t>
            </w:r>
            <w:proofErr w:type="spellStart"/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>уч.г</w:t>
            </w:r>
            <w:proofErr w:type="spellEnd"/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>. (предмет математика)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РТГ учителей истоков, ОРКСЭ (рук. Белоусова Е.А.),</w:t>
            </w:r>
          </w:p>
          <w:p w:rsidR="005A4EA6" w:rsidRPr="004B5D18" w:rsidRDefault="005A4EA6" w:rsidP="00F80A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lastRenderedPageBreak/>
              <w:t>РМО учителей начальных классов (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округ, 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Теребова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О.В.),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5A4EA6" w:rsidRPr="004B5D18" w:rsidTr="0030689B">
        <w:tc>
          <w:tcPr>
            <w:tcW w:w="1178" w:type="dxa"/>
            <w:vMerge w:val="restart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14.12.-29.12.16г.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05.12-12.12.16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08.12.-20.12.16.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</w:rPr>
              <w:t>Районный конкурс видеороликов «Аргументы счастья» в рамках фестиваля «Рождественская сказка»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>Районная неделя истории и обществознания</w:t>
            </w:r>
          </w:p>
          <w:p w:rsidR="005A4EA6" w:rsidRPr="005A4EA6" w:rsidRDefault="005A4EA6" w:rsidP="005A4E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 xml:space="preserve">Районный заочный конкурс </w:t>
            </w:r>
            <w:r w:rsidRPr="005A4EA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</w:t>
            </w:r>
            <w:r w:rsidRPr="005A4EA6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Воистину в Шуберте живет божественная искра</w:t>
            </w:r>
            <w:r w:rsidRPr="005A4EA6">
              <w:rPr>
                <w:rStyle w:val="a7"/>
                <w:rFonts w:ascii="Times New Roman" w:hAnsi="Times New Roman"/>
                <w:b w:val="0"/>
                <w:i/>
                <w:sz w:val="24"/>
                <w:szCs w:val="24"/>
              </w:rPr>
              <w:t>»</w:t>
            </w:r>
            <w:r w:rsidRPr="005A4EA6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5A4EA6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Л.В.Бетховен</w:t>
            </w:r>
            <w:proofErr w:type="spellEnd"/>
            <w:r w:rsidRPr="005A4EA6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),</w:t>
            </w:r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B5D18">
              <w:rPr>
                <w:rStyle w:val="FontStyle32"/>
              </w:rPr>
              <w:t>посвящённый 220-летию со дня рождения великого австрийского композитора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</w:rPr>
              <w:t xml:space="preserve">РТГ «Духовно-нравственное развитие детей в условиях дополнительного образования» (рук. </w:t>
            </w:r>
            <w:proofErr w:type="spellStart"/>
            <w:r w:rsidRPr="004B5D18">
              <w:rPr>
                <w:sz w:val="24"/>
                <w:szCs w:val="24"/>
              </w:rPr>
              <w:t>Демьяновская</w:t>
            </w:r>
            <w:proofErr w:type="spellEnd"/>
            <w:r w:rsidRPr="004B5D18">
              <w:rPr>
                <w:sz w:val="24"/>
                <w:szCs w:val="24"/>
              </w:rPr>
              <w:t xml:space="preserve"> О.В.), </w:t>
            </w:r>
            <w:proofErr w:type="spellStart"/>
            <w:r w:rsidRPr="004B5D18">
              <w:rPr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sz w:val="24"/>
                <w:szCs w:val="24"/>
              </w:rPr>
              <w:t xml:space="preserve"> С.В.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РМО учителей истории (рук.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Денисовская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Л.Н.),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РМО учителей музыки (рук. Данилова Н.Г.), Маликова Т.М.</w:t>
            </w:r>
          </w:p>
        </w:tc>
      </w:tr>
      <w:tr w:rsidR="005A4EA6" w:rsidRPr="004B5D18" w:rsidTr="0030689B">
        <w:tc>
          <w:tcPr>
            <w:tcW w:w="1178" w:type="dxa"/>
            <w:vMerge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14.12.16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5D18">
              <w:rPr>
                <w:i/>
                <w:sz w:val="24"/>
                <w:szCs w:val="24"/>
              </w:rPr>
              <w:t xml:space="preserve">Тематическое заседание РМО по вопросам реализации ФГОС ДОО: </w:t>
            </w:r>
            <w:r w:rsidRPr="004B5D18">
              <w:rPr>
                <w:sz w:val="24"/>
                <w:szCs w:val="24"/>
              </w:rPr>
              <w:t>«</w:t>
            </w:r>
            <w:proofErr w:type="spellStart"/>
            <w:r w:rsidRPr="004B5D18">
              <w:rPr>
                <w:sz w:val="24"/>
                <w:szCs w:val="24"/>
              </w:rPr>
              <w:t>Деятельностный</w:t>
            </w:r>
            <w:proofErr w:type="spellEnd"/>
            <w:r w:rsidRPr="004B5D18">
              <w:rPr>
                <w:sz w:val="24"/>
                <w:szCs w:val="24"/>
              </w:rPr>
              <w:t xml:space="preserve"> подход в контексте познавательного развития дошкольников в условиях реализации ФГОС ДОО»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</w:rPr>
              <w:t>РМО «Дошкольное образование» (рук. Рожина Т.В.), Лобанова С.Ф.</w:t>
            </w:r>
          </w:p>
        </w:tc>
      </w:tr>
      <w:tr w:rsidR="005A4EA6" w:rsidRPr="004B5D18" w:rsidTr="0030689B">
        <w:tc>
          <w:tcPr>
            <w:tcW w:w="1178" w:type="dxa"/>
            <w:vMerge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07.12.16.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4B5D18">
              <w:rPr>
                <w:i/>
                <w:sz w:val="24"/>
                <w:szCs w:val="24"/>
              </w:rPr>
              <w:t>Районный семинар- практикум по вопросам ФГОС НОО:</w:t>
            </w:r>
          </w:p>
          <w:p w:rsidR="005A4EA6" w:rsidRPr="004B5D18" w:rsidRDefault="005A4EA6" w:rsidP="0030689B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</w:rPr>
              <w:t xml:space="preserve">«Организация учебного сотрудничества младших школьников при работе с современным цифровым лабораторным оборудованием» 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РМО учителей начальных классов (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Лесютинская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ООШ, рук. Павлова Т.В.),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</w:p>
        </w:tc>
      </w:tr>
      <w:tr w:rsidR="005A4EA6" w:rsidRPr="004B5D18" w:rsidTr="005A4EA6">
        <w:trPr>
          <w:trHeight w:val="5237"/>
        </w:trPr>
        <w:tc>
          <w:tcPr>
            <w:tcW w:w="1178" w:type="dxa"/>
            <w:vMerge w:val="restart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09.01.17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27.01.17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До 30.01.17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С 20.01.17г.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  <w:lang w:val="en-US"/>
              </w:rPr>
              <w:t>II</w:t>
            </w:r>
            <w:r w:rsidRPr="004B5D18">
              <w:rPr>
                <w:sz w:val="24"/>
                <w:szCs w:val="24"/>
              </w:rPr>
              <w:t xml:space="preserve"> районный фестиваль детского творчества                «Рождественская сказка»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7F48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Х</w:t>
            </w:r>
            <w:r w:rsidRPr="004B5D1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детский районный литературный праздник «Это Север. Это русский Север», посвященный юбилеям вологодских деятелей культуры и искусства: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И.Д.Полуянова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И.Северянина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К.Н.Батюшкова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В.Т.Шаламова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О.А.Фокиной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В.И.Белова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Д.Т.Тутунджан</w:t>
            </w:r>
            <w:proofErr w:type="spellEnd"/>
          </w:p>
          <w:p w:rsidR="005A4EA6" w:rsidRPr="004B5D18" w:rsidRDefault="005A4EA6" w:rsidP="003068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Районный очно- заочный конкурс видеороликов, видеосюжетов «В объективе классных дел», проходящего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рамках </w:t>
            </w:r>
            <w:r w:rsidRPr="004B5D1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районных педагогических чтений</w:t>
            </w:r>
          </w:p>
          <w:p w:rsidR="005A4EA6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5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Районный заочный этап областного очно-заочного конкурса обучающихся образовательных учреждений «Детский компьютерный проект-2017»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</w:rPr>
              <w:t xml:space="preserve">РТГ «Духовно-нравственное развитие детей в условиях дополнительного образования» (рук. </w:t>
            </w:r>
            <w:proofErr w:type="spellStart"/>
            <w:r w:rsidRPr="004B5D18">
              <w:rPr>
                <w:sz w:val="24"/>
                <w:szCs w:val="24"/>
              </w:rPr>
              <w:t>Демьяновская</w:t>
            </w:r>
            <w:proofErr w:type="spellEnd"/>
            <w:r w:rsidRPr="004B5D18">
              <w:rPr>
                <w:sz w:val="24"/>
                <w:szCs w:val="24"/>
              </w:rPr>
              <w:t xml:space="preserve"> О.В.), </w:t>
            </w:r>
            <w:proofErr w:type="spellStart"/>
            <w:r w:rsidRPr="004B5D18">
              <w:rPr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sz w:val="24"/>
                <w:szCs w:val="24"/>
              </w:rPr>
              <w:t xml:space="preserve"> С.В.</w:t>
            </w:r>
          </w:p>
          <w:p w:rsidR="005A4EA6" w:rsidRDefault="005A4EA6" w:rsidP="005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5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РМО учителей русского языка, литературы (рук.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Фоминская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М.И.), Т.М. Маликова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РМО классных руководителей (рук. Петрова О.И.)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5A4E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РМО учителей математики (рук.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Ожиганова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О.Н.), Маликова Т.М.</w:t>
            </w:r>
          </w:p>
        </w:tc>
      </w:tr>
      <w:tr w:rsidR="005A4EA6" w:rsidRPr="004B5D18" w:rsidTr="0030689B">
        <w:tc>
          <w:tcPr>
            <w:tcW w:w="1178" w:type="dxa"/>
            <w:vMerge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25.01.17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</w:rPr>
              <w:t>Практическая конференции по вопросам ФГОС НОО:</w:t>
            </w:r>
          </w:p>
          <w:p w:rsidR="005A4EA6" w:rsidRPr="004B5D18" w:rsidRDefault="005A4EA6" w:rsidP="0030689B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</w:rPr>
              <w:t>«Наполнение ООП НОО части, формируемой участниками образовательного процесса»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РМО учителей начальных классов (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Городищенский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округ, рук. Шушкова </w:t>
            </w:r>
            <w:proofErr w:type="gramStart"/>
            <w:r w:rsidRPr="004B5D18">
              <w:rPr>
                <w:rFonts w:ascii="Times New Roman" w:hAnsi="Times New Roman"/>
                <w:sz w:val="24"/>
                <w:szCs w:val="24"/>
              </w:rPr>
              <w:t>Л.И..</w:t>
            </w:r>
            <w:proofErr w:type="gram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</w:p>
        </w:tc>
      </w:tr>
      <w:tr w:rsidR="005A4EA6" w:rsidRPr="004B5D18" w:rsidTr="00F80AC1">
        <w:trPr>
          <w:trHeight w:val="843"/>
        </w:trPr>
        <w:tc>
          <w:tcPr>
            <w:tcW w:w="1178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08.02.17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10.02.17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17.02.17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17.02.17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21. 02.17.</w:t>
            </w:r>
          </w:p>
        </w:tc>
        <w:tc>
          <w:tcPr>
            <w:tcW w:w="7064" w:type="dxa"/>
          </w:tcPr>
          <w:p w:rsidR="005A4EA6" w:rsidRPr="004B5D18" w:rsidRDefault="005A4EA6" w:rsidP="00F80AC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Районный конкурс ученических проектов по предметам естественно-математического цикла «ФИМ»</w:t>
            </w:r>
          </w:p>
          <w:p w:rsidR="005A4EA6" w:rsidRPr="005A4EA6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муниципальный фестиваль «Экология. Творчество. Дети» 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районные педагогические чтения «ФГОС: форма, глубина, опыт, созидание»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Очно-заочный смотр-конкурс педагогического мастерства «Классный час XXI века» (очный этап в рамках </w:t>
            </w:r>
            <w:r w:rsidRPr="004B5D1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районных педагогических чтений) </w:t>
            </w:r>
          </w:p>
          <w:p w:rsidR="005A4EA6" w:rsidRPr="004B5D18" w:rsidRDefault="005A4EA6" w:rsidP="00F80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 xml:space="preserve">Межшкольная предметная олимпиада для обучающихся начальных классов в 2016-2017 </w:t>
            </w:r>
            <w:proofErr w:type="spellStart"/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>уч.г</w:t>
            </w:r>
            <w:proofErr w:type="spellEnd"/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>. (предмет русский язык)</w:t>
            </w:r>
          </w:p>
        </w:tc>
        <w:tc>
          <w:tcPr>
            <w:tcW w:w="6095" w:type="dxa"/>
          </w:tcPr>
          <w:p w:rsidR="005A4EA6" w:rsidRPr="004B5D18" w:rsidRDefault="005A4EA6" w:rsidP="00F80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РМО учителей математики (рук.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Ожиганова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О.Н.), Маликова Т.М.</w:t>
            </w:r>
          </w:p>
          <w:p w:rsidR="005A4EA6" w:rsidRPr="004B5D18" w:rsidRDefault="005A4EA6" w:rsidP="00F8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РМО учителей биологии (рук. Мальцева С.В.),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ММС,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РМО классных руководителей (рук. Петрова О.И.)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F80AC1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lastRenderedPageBreak/>
              <w:t>РМО учителей начальных классов (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округ, 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Теребова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О.В.),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5A4EA6" w:rsidRPr="004B5D18" w:rsidTr="0030689B">
        <w:tc>
          <w:tcPr>
            <w:tcW w:w="1178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01.03.-03.03.17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01.03.-01.05.17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15.03.17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22.03.17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31.03.17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До31.03.17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Районного конкурса «Педагог года -2017»</w:t>
            </w:r>
          </w:p>
          <w:p w:rsidR="005A4EA6" w:rsidRPr="004B5D18" w:rsidRDefault="005A4EA6" w:rsidP="003068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>Конкурс на лучший проект, созданный учащимися по результатам обучения в рамках учебного курса «Основы религиозных культур и светской этики»</w:t>
            </w:r>
          </w:p>
          <w:p w:rsidR="005A4EA6" w:rsidRPr="004B5D18" w:rsidRDefault="005A4EA6" w:rsidP="003068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4EA6" w:rsidRPr="004B5D18" w:rsidRDefault="005A4EA6" w:rsidP="0030689B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5D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Районная </w:t>
            </w:r>
            <w:r w:rsidR="00F80AC1" w:rsidRPr="004B5D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олимпиада школьников</w:t>
            </w:r>
            <w:r w:rsidRPr="004B5D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(6-8 </w:t>
            </w:r>
            <w:proofErr w:type="spellStart"/>
            <w:r w:rsidRPr="004B5D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4B5D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.) </w:t>
            </w:r>
            <w:r w:rsidR="00F80AC1" w:rsidRPr="004B5D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технологии</w:t>
            </w:r>
          </w:p>
          <w:p w:rsidR="00066C5E" w:rsidRDefault="00066C5E" w:rsidP="00066C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066C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Районная читательская конференция «День рождения книги», посвященной книгам-юбилярам 2016, 2017 годов</w:t>
            </w:r>
          </w:p>
          <w:p w:rsidR="00066C5E" w:rsidRDefault="00066C5E" w:rsidP="00066C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066C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районная малая краеведческая конференция «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Сумароковские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чтения»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З</w:t>
            </w:r>
            <w:r w:rsidR="00F80AC1">
              <w:rPr>
                <w:rFonts w:ascii="Times New Roman" w:hAnsi="Times New Roman"/>
                <w:sz w:val="24"/>
                <w:szCs w:val="24"/>
              </w:rPr>
              <w:t>а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>очные районные конкурсы презентаций и видеороликов (видеофильмов) «Край родной», краеведческих газет «Люблю тебя, мой край родной», краеведческих карт, проводимых в рамках краеведческой конференции «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Сумароковские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чтения»</w:t>
            </w:r>
          </w:p>
        </w:tc>
        <w:tc>
          <w:tcPr>
            <w:tcW w:w="6095" w:type="dxa"/>
          </w:tcPr>
          <w:p w:rsidR="005A4EA6" w:rsidRPr="004B5D18" w:rsidRDefault="005A4EA6" w:rsidP="005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ММС, </w:t>
            </w:r>
          </w:p>
          <w:p w:rsidR="005A4EA6" w:rsidRPr="004B5D18" w:rsidRDefault="005A4EA6" w:rsidP="005A4E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5A4EA6" w:rsidRPr="004B5D18" w:rsidRDefault="005A4EA6" w:rsidP="005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РТГ учителей истоков, ОРКСЭ (рук. Белоусова Е.А.),</w:t>
            </w:r>
          </w:p>
          <w:p w:rsidR="005A4EA6" w:rsidRPr="004B5D18" w:rsidRDefault="005A4EA6" w:rsidP="005A4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РМО учителей технологии (рук.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Теребова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С.В.), Маликова Т.М.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РМО учителей русского языка, литературы (рук.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Фоминская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  <w:r w:rsidR="00F80AC1" w:rsidRPr="004B5D18">
              <w:rPr>
                <w:rFonts w:ascii="Times New Roman" w:hAnsi="Times New Roman"/>
                <w:sz w:val="24"/>
                <w:szCs w:val="24"/>
              </w:rPr>
              <w:t>), Т.М.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Маликова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РМО учителей истории (рук.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Денисовская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Л.Н.),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РМО учителей истории (рук.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Денисовская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Л.Н.),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</w:tr>
      <w:tr w:rsidR="005A4EA6" w:rsidRPr="004B5D18" w:rsidTr="0030689B">
        <w:tc>
          <w:tcPr>
            <w:tcW w:w="1178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29.03.17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4B5D18">
              <w:rPr>
                <w:i/>
                <w:sz w:val="24"/>
                <w:szCs w:val="24"/>
                <w:lang w:eastAsia="ru-RU"/>
              </w:rPr>
              <w:t>Семинар-практикум</w:t>
            </w:r>
            <w:r w:rsidRPr="004B5D18">
              <w:rPr>
                <w:i/>
                <w:sz w:val="24"/>
                <w:szCs w:val="24"/>
              </w:rPr>
              <w:t xml:space="preserve"> по вопросам ФГОС НОО: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«Школьные мониторинги в системе оценки качества образования по</w:t>
            </w:r>
            <w:r w:rsidR="00F80A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>реализации ФГОС НОО»</w:t>
            </w:r>
          </w:p>
        </w:tc>
        <w:tc>
          <w:tcPr>
            <w:tcW w:w="6095" w:type="dxa"/>
          </w:tcPr>
          <w:p w:rsidR="005A4EA6" w:rsidRPr="004B5D18" w:rsidRDefault="005A4EA6" w:rsidP="00F80AC1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РМО учителей начальных классов (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Нюксенский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округ, рук.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Теребова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О.В.),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5A4EA6" w:rsidRPr="004B5D18" w:rsidTr="0030689B">
        <w:tc>
          <w:tcPr>
            <w:tcW w:w="1178" w:type="dxa"/>
            <w:vMerge w:val="restart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До 01.04.17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07.04.17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21.04.17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0AC1" w:rsidRDefault="00F80AC1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0AC1" w:rsidRDefault="00F80AC1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0AC1" w:rsidRDefault="00F80AC1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28.04.17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lastRenderedPageBreak/>
              <w:t>Районном конкурс для педагогов физической культуры</w:t>
            </w:r>
          </w:p>
          <w:p w:rsidR="005A4EA6" w:rsidRPr="004B5D18" w:rsidRDefault="005A4EA6" w:rsidP="0030689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«Методическая разработка урока (занятия) в соответствии с требованиями ФГОС с применением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технологий»</w:t>
            </w:r>
          </w:p>
          <w:p w:rsidR="005A4EA6" w:rsidRPr="004B5D18" w:rsidRDefault="005A4EA6" w:rsidP="00F80AC1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Районный конкурс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флешмобов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>, посвящённых Всемирному дню здоровья</w:t>
            </w:r>
          </w:p>
          <w:p w:rsidR="005A4EA6" w:rsidRPr="004B5D18" w:rsidRDefault="005A4EA6" w:rsidP="0030689B">
            <w:pPr>
              <w:pStyle w:val="western"/>
              <w:spacing w:before="0" w:beforeAutospacing="0" w:after="0" w:afterAutospacing="0"/>
              <w:jc w:val="both"/>
            </w:pPr>
          </w:p>
          <w:p w:rsidR="005A4EA6" w:rsidRPr="004B5D18" w:rsidRDefault="005A4EA6" w:rsidP="0030689B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 w:rsidRPr="004B5D18">
              <w:rPr>
                <w:lang w:val="en-US"/>
              </w:rPr>
              <w:t>III</w:t>
            </w:r>
            <w:r w:rsidRPr="004B5D18">
              <w:rPr>
                <w:bCs/>
              </w:rPr>
              <w:t xml:space="preserve"> районный конкурс – фестиваль «Пасхальная радость-2017», конкурсы в рамках фестиваля:</w:t>
            </w:r>
          </w:p>
          <w:p w:rsidR="005A4EA6" w:rsidRPr="004B5D18" w:rsidRDefault="005A4EA6" w:rsidP="0030689B">
            <w:pPr>
              <w:pStyle w:val="western"/>
              <w:spacing w:before="0" w:beforeAutospacing="0" w:after="0" w:afterAutospacing="0"/>
              <w:jc w:val="both"/>
            </w:pPr>
            <w:r w:rsidRPr="004B5D18">
              <w:rPr>
                <w:bCs/>
              </w:rPr>
              <w:t>1. Репортаж с места событий «Коллективное трудовое дело для тех, кто нуждается».</w:t>
            </w:r>
          </w:p>
          <w:p w:rsidR="005A4EA6" w:rsidRPr="004B5D18" w:rsidRDefault="005A4EA6" w:rsidP="0030689B">
            <w:pPr>
              <w:pStyle w:val="western"/>
              <w:spacing w:before="0" w:beforeAutospacing="0" w:after="0" w:afterAutospacing="0"/>
              <w:jc w:val="both"/>
            </w:pPr>
            <w:r w:rsidRPr="004B5D18">
              <w:rPr>
                <w:bCs/>
              </w:rPr>
              <w:lastRenderedPageBreak/>
              <w:t>2. Конкурс презентаций «Незримая забота!»</w:t>
            </w:r>
          </w:p>
          <w:p w:rsidR="005A4EA6" w:rsidRPr="004B5D18" w:rsidRDefault="005A4EA6" w:rsidP="0030689B">
            <w:pPr>
              <w:pStyle w:val="western"/>
              <w:spacing w:before="0" w:beforeAutospacing="0" w:after="0" w:afterAutospacing="0"/>
              <w:ind w:right="-144"/>
              <w:jc w:val="both"/>
              <w:rPr>
                <w:bCs/>
              </w:rPr>
            </w:pPr>
            <w:r w:rsidRPr="004B5D18">
              <w:rPr>
                <w:bCs/>
              </w:rPr>
              <w:t>3. Акция «Пасхальный подарок»</w:t>
            </w:r>
          </w:p>
          <w:p w:rsidR="005A4EA6" w:rsidRPr="004B5D18" w:rsidRDefault="005A4EA6" w:rsidP="0030689B">
            <w:pPr>
              <w:pStyle w:val="western"/>
              <w:spacing w:before="0" w:beforeAutospacing="0" w:after="0" w:afterAutospacing="0"/>
              <w:ind w:right="-144"/>
              <w:jc w:val="both"/>
              <w:rPr>
                <w:bCs/>
              </w:rPr>
            </w:pPr>
            <w:r w:rsidRPr="004B5D18">
              <w:rPr>
                <w:bCs/>
              </w:rPr>
              <w:t xml:space="preserve">4. Фотоконкурс, конкурс фотоколлажей «От Пасхи до Пасхи» </w:t>
            </w:r>
          </w:p>
          <w:p w:rsidR="005A4EA6" w:rsidRPr="004B5D18" w:rsidRDefault="005A4EA6" w:rsidP="0030689B">
            <w:pPr>
              <w:pStyle w:val="western"/>
              <w:spacing w:before="0" w:beforeAutospacing="0" w:after="0" w:afterAutospacing="0"/>
              <w:ind w:right="-144"/>
              <w:jc w:val="both"/>
            </w:pPr>
            <w:r w:rsidRPr="004B5D18">
              <w:t>5. Мастер-класс «Пасхальные мотивы»</w:t>
            </w:r>
          </w:p>
          <w:p w:rsidR="005A4EA6" w:rsidRPr="004B5D18" w:rsidRDefault="005A4EA6" w:rsidP="0030689B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</w:p>
          <w:p w:rsidR="005A4EA6" w:rsidRPr="004B5D18" w:rsidRDefault="005A4EA6" w:rsidP="00F80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Районный праздник «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И.И.Шишкин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-певец русской природы», посвящённый 185-ю со дня рождения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И.И.Шишкина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4EA6" w:rsidRPr="004B5D18" w:rsidRDefault="005A4EA6" w:rsidP="00F80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 xml:space="preserve">йонный заочный конкурс </w:t>
            </w:r>
            <w:r w:rsidRPr="004B5D18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Pr="004B5D18">
              <w:rPr>
                <w:rFonts w:ascii="Times New Roman" w:hAnsi="Times New Roman"/>
                <w:bCs/>
                <w:sz w:val="24"/>
                <w:szCs w:val="24"/>
              </w:rPr>
              <w:t xml:space="preserve">Парить бы над этой красотой вечно!», </w:t>
            </w:r>
            <w:r w:rsidRPr="004B5D18">
              <w:rPr>
                <w:rStyle w:val="FontStyle32"/>
              </w:rPr>
              <w:t>посвящённый 185-летию со дня рождения великого русского художника-пейзажиста И. И. Шишкина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</w:rPr>
              <w:lastRenderedPageBreak/>
              <w:t xml:space="preserve">РМО учителей </w:t>
            </w:r>
            <w:proofErr w:type="spellStart"/>
            <w:r w:rsidRPr="004B5D18">
              <w:rPr>
                <w:sz w:val="24"/>
                <w:szCs w:val="24"/>
              </w:rPr>
              <w:t>физич</w:t>
            </w:r>
            <w:proofErr w:type="spellEnd"/>
            <w:r w:rsidRPr="004B5D18">
              <w:rPr>
                <w:sz w:val="24"/>
                <w:szCs w:val="24"/>
              </w:rPr>
              <w:t xml:space="preserve">. культуры (рук. Драчева С.А.), </w:t>
            </w:r>
          </w:p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4B5D18">
              <w:rPr>
                <w:sz w:val="24"/>
                <w:szCs w:val="24"/>
              </w:rPr>
              <w:t>Пудова</w:t>
            </w:r>
            <w:proofErr w:type="spellEnd"/>
            <w:r w:rsidRPr="004B5D18">
              <w:rPr>
                <w:sz w:val="24"/>
                <w:szCs w:val="24"/>
              </w:rPr>
              <w:t xml:space="preserve"> А.В.</w:t>
            </w:r>
          </w:p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</w:p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</w:p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</w:rPr>
              <w:t xml:space="preserve">РМО учителей </w:t>
            </w:r>
            <w:proofErr w:type="spellStart"/>
            <w:r w:rsidRPr="004B5D18">
              <w:rPr>
                <w:sz w:val="24"/>
                <w:szCs w:val="24"/>
              </w:rPr>
              <w:t>физич</w:t>
            </w:r>
            <w:proofErr w:type="spellEnd"/>
            <w:r w:rsidRPr="004B5D18">
              <w:rPr>
                <w:sz w:val="24"/>
                <w:szCs w:val="24"/>
              </w:rPr>
              <w:t xml:space="preserve">. культуры (рук. Драчева С.А.), </w:t>
            </w:r>
          </w:p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  <w:proofErr w:type="spellStart"/>
            <w:r w:rsidRPr="004B5D18">
              <w:rPr>
                <w:sz w:val="24"/>
                <w:szCs w:val="24"/>
              </w:rPr>
              <w:t>Пудова</w:t>
            </w:r>
            <w:proofErr w:type="spellEnd"/>
            <w:r w:rsidRPr="004B5D18">
              <w:rPr>
                <w:sz w:val="24"/>
                <w:szCs w:val="24"/>
              </w:rPr>
              <w:t xml:space="preserve"> А.В.</w:t>
            </w:r>
          </w:p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</w:p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</w:rPr>
              <w:t xml:space="preserve">РТГ «Духовно-нравственное развитие детей в условиях дополнительного образования» (рук. </w:t>
            </w:r>
            <w:proofErr w:type="spellStart"/>
            <w:r w:rsidRPr="004B5D18">
              <w:rPr>
                <w:sz w:val="24"/>
                <w:szCs w:val="24"/>
              </w:rPr>
              <w:t>Демьяновская</w:t>
            </w:r>
            <w:proofErr w:type="spellEnd"/>
            <w:r w:rsidRPr="004B5D18">
              <w:rPr>
                <w:sz w:val="24"/>
                <w:szCs w:val="24"/>
              </w:rPr>
              <w:t xml:space="preserve"> О.В.),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lastRenderedPageBreak/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РМО учителей музыки (рук. Данилова Н.Г.), Маликова Т.М.</w:t>
            </w:r>
          </w:p>
        </w:tc>
      </w:tr>
      <w:tr w:rsidR="005A4EA6" w:rsidRPr="004B5D18" w:rsidTr="0030689B">
        <w:tc>
          <w:tcPr>
            <w:tcW w:w="1178" w:type="dxa"/>
            <w:vMerge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Декабрь16г.-апрель17г.</w:t>
            </w:r>
          </w:p>
        </w:tc>
        <w:tc>
          <w:tcPr>
            <w:tcW w:w="7064" w:type="dxa"/>
          </w:tcPr>
          <w:p w:rsidR="005A4EA6" w:rsidRPr="004B5D18" w:rsidRDefault="005A4EA6" w:rsidP="00F80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Районный </w:t>
            </w:r>
            <w:proofErr w:type="gramStart"/>
            <w:r w:rsidRPr="004B5D18">
              <w:rPr>
                <w:rFonts w:ascii="Times New Roman" w:hAnsi="Times New Roman"/>
                <w:sz w:val="24"/>
                <w:szCs w:val="24"/>
              </w:rPr>
              <w:t>заочный  конкурс</w:t>
            </w:r>
            <w:proofErr w:type="gram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математических уголков «На лучшее методическое обеспечение группы по математическому развитию дошкольников»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  <w:r w:rsidRPr="004B5D18">
              <w:rPr>
                <w:sz w:val="24"/>
                <w:szCs w:val="24"/>
              </w:rPr>
              <w:t>ММС, Лобанова С.Ф.</w:t>
            </w:r>
          </w:p>
        </w:tc>
      </w:tr>
      <w:tr w:rsidR="005A4EA6" w:rsidRPr="004B5D18" w:rsidTr="0030689B">
        <w:tc>
          <w:tcPr>
            <w:tcW w:w="1178" w:type="dxa"/>
            <w:vMerge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12.04.17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4B5D18">
              <w:rPr>
                <w:i/>
                <w:sz w:val="24"/>
                <w:szCs w:val="24"/>
                <w:lang w:eastAsia="ru-RU"/>
              </w:rPr>
              <w:t>Семинар-практикум</w:t>
            </w:r>
            <w:r w:rsidRPr="004B5D18">
              <w:rPr>
                <w:i/>
                <w:sz w:val="24"/>
                <w:szCs w:val="24"/>
              </w:rPr>
              <w:t xml:space="preserve"> по вопросам ФГОС ООО:</w:t>
            </w:r>
          </w:p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 «Мониторинговые процедуры в системе оценки качества образования при реализации ФГОС ООО»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ММС,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С.В., Маликова Т.М.</w:t>
            </w:r>
          </w:p>
          <w:p w:rsidR="005A4EA6" w:rsidRPr="004B5D18" w:rsidRDefault="005A4EA6" w:rsidP="0030689B">
            <w:pPr>
              <w:pStyle w:val="21"/>
              <w:shd w:val="clear" w:color="auto" w:fill="auto"/>
              <w:tabs>
                <w:tab w:val="left" w:pos="164"/>
              </w:tabs>
              <w:spacing w:after="0" w:line="240" w:lineRule="auto"/>
              <w:ind w:left="20"/>
              <w:rPr>
                <w:sz w:val="24"/>
                <w:szCs w:val="24"/>
              </w:rPr>
            </w:pPr>
          </w:p>
        </w:tc>
      </w:tr>
      <w:tr w:rsidR="005A4EA6" w:rsidRPr="004B5D18" w:rsidTr="0030689B">
        <w:tc>
          <w:tcPr>
            <w:tcW w:w="1178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19.04.17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  <w:r w:rsidRPr="004B5D18">
              <w:rPr>
                <w:i/>
                <w:sz w:val="24"/>
                <w:szCs w:val="24"/>
              </w:rPr>
              <w:t xml:space="preserve">Круглый стол по вопросам реализации ФГОС ДОО: </w:t>
            </w:r>
            <w:r w:rsidRPr="004B5D18">
              <w:rPr>
                <w:sz w:val="24"/>
                <w:szCs w:val="24"/>
              </w:rPr>
              <w:t>«Первые итоги в реализации ФГОС ДОО»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РМО «Дошкольное образование» (рук. Рожина Т.В.), Лобанова С.Ф.</w:t>
            </w:r>
          </w:p>
        </w:tc>
      </w:tr>
      <w:tr w:rsidR="005A4EA6" w:rsidRPr="004B5D18" w:rsidTr="0030689B">
        <w:tc>
          <w:tcPr>
            <w:tcW w:w="1178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31.05.17</w:t>
            </w:r>
          </w:p>
        </w:tc>
        <w:tc>
          <w:tcPr>
            <w:tcW w:w="7064" w:type="dxa"/>
          </w:tcPr>
          <w:p w:rsidR="005A4EA6" w:rsidRPr="004B5D18" w:rsidRDefault="005A4EA6" w:rsidP="00F80A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i/>
                <w:sz w:val="24"/>
                <w:szCs w:val="24"/>
              </w:rPr>
              <w:t>Семинар-практикум по вопросам ФГОС ОО руководителей ММС:</w:t>
            </w:r>
            <w:r w:rsidRPr="004B5D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B5D18">
              <w:rPr>
                <w:rFonts w:ascii="Times New Roman" w:hAnsi="Times New Roman"/>
                <w:sz w:val="24"/>
                <w:szCs w:val="24"/>
              </w:rPr>
              <w:t>«Методическая компетентность педагогов в процессе реализации ФГОС»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ММС,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5A4EA6" w:rsidRPr="004B5D18" w:rsidTr="0030689B">
        <w:tc>
          <w:tcPr>
            <w:tcW w:w="1178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Анализ деятельности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EA6" w:rsidRPr="004B5D18" w:rsidTr="0030689B">
        <w:tc>
          <w:tcPr>
            <w:tcW w:w="1178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4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EA6" w:rsidRPr="004B5D18" w:rsidTr="0030689B">
        <w:tc>
          <w:tcPr>
            <w:tcW w:w="1178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540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23.08.17</w:t>
            </w:r>
          </w:p>
        </w:tc>
        <w:tc>
          <w:tcPr>
            <w:tcW w:w="7064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>Августовский педагогический фестиваль. Установочные заседания РМО, РТГ</w:t>
            </w:r>
          </w:p>
        </w:tc>
        <w:tc>
          <w:tcPr>
            <w:tcW w:w="6095" w:type="dxa"/>
          </w:tcPr>
          <w:p w:rsidR="005A4EA6" w:rsidRPr="004B5D18" w:rsidRDefault="005A4EA6" w:rsidP="0030689B">
            <w:pPr>
              <w:rPr>
                <w:rFonts w:ascii="Times New Roman" w:hAnsi="Times New Roman"/>
                <w:sz w:val="24"/>
                <w:szCs w:val="24"/>
              </w:rPr>
            </w:pPr>
            <w:r w:rsidRPr="004B5D18">
              <w:rPr>
                <w:rFonts w:ascii="Times New Roman" w:hAnsi="Times New Roman"/>
                <w:sz w:val="24"/>
                <w:szCs w:val="24"/>
              </w:rPr>
              <w:t xml:space="preserve">ММС, </w:t>
            </w:r>
            <w:proofErr w:type="spellStart"/>
            <w:r w:rsidRPr="004B5D18">
              <w:rPr>
                <w:rFonts w:ascii="Times New Roman" w:hAnsi="Times New Roman"/>
                <w:sz w:val="24"/>
                <w:szCs w:val="24"/>
              </w:rPr>
              <w:t>Парыгина</w:t>
            </w:r>
            <w:proofErr w:type="spellEnd"/>
            <w:r w:rsidRPr="004B5D18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</w:tbl>
    <w:p w:rsidR="005A4EA6" w:rsidRDefault="005A4EA6" w:rsidP="005A4EA6">
      <w:pPr>
        <w:rPr>
          <w:rFonts w:ascii="Times New Roman" w:hAnsi="Times New Roman"/>
          <w:sz w:val="24"/>
          <w:szCs w:val="24"/>
        </w:rPr>
      </w:pPr>
    </w:p>
    <w:p w:rsidR="00304C3A" w:rsidRPr="004B5D18" w:rsidRDefault="00304C3A" w:rsidP="005A4EA6">
      <w:pPr>
        <w:rPr>
          <w:rFonts w:ascii="Times New Roman" w:hAnsi="Times New Roman"/>
          <w:sz w:val="24"/>
          <w:szCs w:val="24"/>
        </w:rPr>
      </w:pPr>
    </w:p>
    <w:p w:rsidR="008E4306" w:rsidRDefault="008E4306" w:rsidP="008E430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Приложение1.2.</w:t>
      </w:r>
    </w:p>
    <w:p w:rsidR="008E4306" w:rsidRDefault="008E4306" w:rsidP="008E430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к приказу управления образования</w:t>
      </w:r>
    </w:p>
    <w:p w:rsidR="008E4306" w:rsidRDefault="008E4306" w:rsidP="008E430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Нюксенского</w:t>
      </w:r>
      <w:proofErr w:type="spellEnd"/>
      <w:r>
        <w:rPr>
          <w:rFonts w:ascii="Times New Roman" w:hAnsi="Times New Roman"/>
        </w:rPr>
        <w:t xml:space="preserve"> муниципального района</w:t>
      </w:r>
    </w:p>
    <w:p w:rsidR="008E4306" w:rsidRDefault="008E4306" w:rsidP="008E4306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от 04.10.2016 № </w:t>
      </w:r>
      <w:r w:rsidRPr="00140385">
        <w:rPr>
          <w:rFonts w:ascii="Times New Roman" w:hAnsi="Times New Roman"/>
          <w:sz w:val="20"/>
          <w:szCs w:val="20"/>
        </w:rPr>
        <w:t>01-03/</w:t>
      </w:r>
      <w:r>
        <w:rPr>
          <w:rFonts w:ascii="Times New Roman" w:hAnsi="Times New Roman"/>
          <w:sz w:val="20"/>
          <w:szCs w:val="20"/>
        </w:rPr>
        <w:t>260</w:t>
      </w:r>
    </w:p>
    <w:tbl>
      <w:tblPr>
        <w:tblStyle w:val="af0"/>
        <w:tblW w:w="158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60"/>
        <w:gridCol w:w="1701"/>
        <w:gridCol w:w="1701"/>
        <w:gridCol w:w="1559"/>
        <w:gridCol w:w="1559"/>
        <w:gridCol w:w="1559"/>
        <w:gridCol w:w="1418"/>
        <w:gridCol w:w="1247"/>
      </w:tblGrid>
      <w:tr w:rsidR="0030689B" w:rsidRPr="00000862" w:rsidTr="00D914EE">
        <w:tc>
          <w:tcPr>
            <w:tcW w:w="1843" w:type="dxa"/>
          </w:tcPr>
          <w:p w:rsidR="0030689B" w:rsidRPr="00000862" w:rsidRDefault="0030689B" w:rsidP="007240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 работы МО,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ТГ  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201</w:t>
            </w:r>
            <w:r w:rsidR="0072402E">
              <w:rPr>
                <w:rFonts w:ascii="Times New Roman" w:hAnsi="Times New Roman"/>
                <w:sz w:val="20"/>
                <w:szCs w:val="20"/>
              </w:rPr>
              <w:t>6-2017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>уч.г.</w:t>
            </w:r>
          </w:p>
        </w:tc>
        <w:tc>
          <w:tcPr>
            <w:tcW w:w="1701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1560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1701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701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418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1247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Май-июнь </w:t>
            </w:r>
          </w:p>
        </w:tc>
      </w:tr>
      <w:tr w:rsidR="0030689B" w:rsidRPr="00000862" w:rsidTr="00D914EE">
        <w:tc>
          <w:tcPr>
            <w:tcW w:w="1843" w:type="dxa"/>
          </w:tcPr>
          <w:p w:rsidR="0030689B" w:rsidRPr="005C105F" w:rsidRDefault="0030689B" w:rsidP="007240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>Математики, информатики</w:t>
            </w:r>
            <w:r w:rsidR="0072402E" w:rsidRPr="005C105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2402E" w:rsidRPr="005C105F" w:rsidRDefault="0072402E" w:rsidP="007240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>физики</w:t>
            </w:r>
          </w:p>
          <w:p w:rsidR="0030689B" w:rsidRPr="005C105F" w:rsidRDefault="0030689B" w:rsidP="0072402E">
            <w:pPr>
              <w:spacing w:after="0" w:line="240" w:lineRule="auto"/>
              <w:rPr>
                <w:rStyle w:val="a8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 w:rsidRPr="005C105F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5C105F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руковод</w:t>
            </w:r>
            <w:proofErr w:type="spellEnd"/>
            <w:r w:rsidR="0072402E" w:rsidRPr="005C105F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:rsidR="0030689B" w:rsidRPr="005C105F" w:rsidRDefault="0072402E" w:rsidP="007240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105F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="0030689B" w:rsidRPr="005C105F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  <w:r w:rsidRPr="005C105F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Н</w:t>
            </w:r>
            <w:r w:rsidR="0030689B" w:rsidRPr="005C105F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  <w:r w:rsidRPr="005C105F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Ожигано</w:t>
            </w:r>
            <w:r w:rsidR="0030689B" w:rsidRPr="005C105F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ева</w:t>
            </w:r>
            <w:proofErr w:type="spellEnd"/>
            <w:r w:rsidR="0030689B" w:rsidRPr="005C105F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  <w:p w:rsidR="0030689B" w:rsidRPr="005C105F" w:rsidRDefault="0030689B" w:rsidP="007240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89B" w:rsidRPr="005C105F" w:rsidRDefault="0030689B" w:rsidP="007240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C105F">
              <w:rPr>
                <w:rFonts w:ascii="Times New Roman" w:hAnsi="Times New Roman"/>
                <w:i/>
                <w:sz w:val="20"/>
                <w:szCs w:val="20"/>
              </w:rPr>
              <w:t xml:space="preserve">Тема: </w:t>
            </w:r>
            <w:r w:rsidR="0072402E" w:rsidRPr="005C105F">
              <w:rPr>
                <w:rFonts w:ascii="Times New Roman" w:hAnsi="Times New Roman"/>
                <w:sz w:val="20"/>
                <w:szCs w:val="20"/>
              </w:rPr>
              <w:t>«</w:t>
            </w:r>
            <w:r w:rsidR="0072402E" w:rsidRPr="005C105F">
              <w:rPr>
                <w:rFonts w:ascii="Times New Roman" w:hAnsi="Times New Roman"/>
                <w:i/>
                <w:sz w:val="20"/>
                <w:szCs w:val="20"/>
              </w:rPr>
              <w:t xml:space="preserve">Совершенствование работы </w:t>
            </w:r>
            <w:r w:rsidR="00EC6E9D" w:rsidRPr="005C105F">
              <w:rPr>
                <w:rFonts w:ascii="Times New Roman" w:hAnsi="Times New Roman"/>
                <w:i/>
                <w:sz w:val="20"/>
                <w:szCs w:val="20"/>
              </w:rPr>
              <w:t>учителя в</w:t>
            </w:r>
            <w:r w:rsidR="0072402E" w:rsidRPr="005C105F">
              <w:rPr>
                <w:rFonts w:ascii="Times New Roman" w:hAnsi="Times New Roman"/>
                <w:i/>
                <w:sz w:val="20"/>
                <w:szCs w:val="20"/>
              </w:rPr>
              <w:t xml:space="preserve"> условиях модернизации системы образования». </w:t>
            </w:r>
          </w:p>
          <w:p w:rsidR="0030689B" w:rsidRPr="005C105F" w:rsidRDefault="0030689B" w:rsidP="00724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89B" w:rsidRPr="005C105F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5C105F" w:rsidRDefault="0030689B" w:rsidP="0072402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 xml:space="preserve">Совершенствование методики подготовки обучающихся к ОГЭ/ЕГЭ </w:t>
            </w:r>
            <w:r w:rsidRPr="005C105F">
              <w:rPr>
                <w:rFonts w:ascii="Times New Roman" w:hAnsi="Times New Roman"/>
                <w:i/>
                <w:sz w:val="20"/>
                <w:szCs w:val="20"/>
              </w:rPr>
              <w:t xml:space="preserve">(25.09.2016 г. </w:t>
            </w:r>
            <w:proofErr w:type="spellStart"/>
            <w:r w:rsidRPr="005C105F">
              <w:rPr>
                <w:rFonts w:ascii="Times New Roman" w:hAnsi="Times New Roman"/>
                <w:i/>
                <w:sz w:val="20"/>
                <w:szCs w:val="20"/>
              </w:rPr>
              <w:t>Нюксенская</w:t>
            </w:r>
            <w:proofErr w:type="spellEnd"/>
            <w:r w:rsidRPr="005C105F">
              <w:rPr>
                <w:rFonts w:ascii="Times New Roman" w:hAnsi="Times New Roman"/>
                <w:i/>
                <w:sz w:val="20"/>
                <w:szCs w:val="20"/>
              </w:rPr>
              <w:t xml:space="preserve"> СОШ)</w:t>
            </w:r>
          </w:p>
        </w:tc>
        <w:tc>
          <w:tcPr>
            <w:tcW w:w="1560" w:type="dxa"/>
          </w:tcPr>
          <w:p w:rsidR="0030689B" w:rsidRPr="005C105F" w:rsidRDefault="0030689B" w:rsidP="0030689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5C105F" w:rsidRDefault="0072402E" w:rsidP="007240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>Изучение нормативных документов и методических рекомендаций по итоговой аттестации учащихся 9 и 11 классов по физике</w:t>
            </w:r>
          </w:p>
          <w:p w:rsidR="00A747C9" w:rsidRDefault="00A747C9" w:rsidP="007240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C4AA4" w:rsidRPr="004C4AA4" w:rsidRDefault="004C4AA4" w:rsidP="007240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4AA4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4C4AA4">
              <w:rPr>
                <w:rFonts w:ascii="Times New Roman" w:hAnsi="Times New Roman"/>
                <w:sz w:val="20"/>
                <w:szCs w:val="20"/>
              </w:rPr>
              <w:t>-х</w:t>
            </w:r>
            <w:r w:rsidRPr="004C4AA4">
              <w:rPr>
                <w:rFonts w:ascii="Times New Roman" w:hAnsi="Times New Roman"/>
                <w:sz w:val="20"/>
                <w:szCs w:val="20"/>
              </w:rPr>
              <w:t>-дневный районный практикум</w:t>
            </w:r>
            <w:r w:rsidRPr="004C4AA4">
              <w:rPr>
                <w:rFonts w:ascii="Times New Roman" w:hAnsi="Times New Roman"/>
                <w:sz w:val="20"/>
                <w:szCs w:val="20"/>
              </w:rPr>
              <w:t xml:space="preserve"> «Цифровая школа»</w:t>
            </w:r>
            <w:r w:rsidRPr="004C4AA4">
              <w:rPr>
                <w:rFonts w:ascii="Times New Roman" w:hAnsi="Times New Roman"/>
                <w:sz w:val="20"/>
                <w:szCs w:val="20"/>
              </w:rPr>
              <w:t xml:space="preserve"> (01-02.11.16</w:t>
            </w:r>
          </w:p>
          <w:p w:rsidR="00A747C9" w:rsidRPr="005C105F" w:rsidRDefault="00A747C9" w:rsidP="007240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47C9" w:rsidRPr="005C105F" w:rsidRDefault="00A747C9" w:rsidP="00A747C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>Предметная неделя по физике (</w:t>
            </w:r>
            <w:r w:rsidR="00EC6E9D" w:rsidRPr="005C105F">
              <w:rPr>
                <w:rFonts w:ascii="Times New Roman" w:hAnsi="Times New Roman"/>
                <w:i/>
                <w:sz w:val="20"/>
                <w:szCs w:val="20"/>
              </w:rPr>
              <w:t>07.11. -</w:t>
            </w:r>
            <w:r w:rsidRPr="005C105F">
              <w:rPr>
                <w:rFonts w:ascii="Times New Roman" w:hAnsi="Times New Roman"/>
                <w:i/>
                <w:sz w:val="20"/>
                <w:szCs w:val="20"/>
              </w:rPr>
              <w:t xml:space="preserve">11.11.16.) </w:t>
            </w:r>
          </w:p>
          <w:p w:rsidR="00A747C9" w:rsidRPr="005C105F" w:rsidRDefault="00A747C9" w:rsidP="007240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5C105F" w:rsidRDefault="0030689B" w:rsidP="00A747C9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5C105F" w:rsidRDefault="00A747C9" w:rsidP="00A74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 xml:space="preserve">Диагностическое тестирование по материалам </w:t>
            </w:r>
            <w:proofErr w:type="spellStart"/>
            <w:r w:rsidRPr="005C105F">
              <w:rPr>
                <w:rFonts w:ascii="Times New Roman" w:hAnsi="Times New Roman"/>
                <w:sz w:val="20"/>
                <w:szCs w:val="20"/>
              </w:rPr>
              <w:t>СТАДград</w:t>
            </w:r>
            <w:proofErr w:type="spellEnd"/>
            <w:r w:rsidRPr="005C105F">
              <w:rPr>
                <w:rFonts w:ascii="Times New Roman" w:hAnsi="Times New Roman"/>
                <w:sz w:val="20"/>
                <w:szCs w:val="20"/>
              </w:rPr>
              <w:t xml:space="preserve"> по математике в 9 классе</w:t>
            </w:r>
          </w:p>
          <w:p w:rsidR="00A747C9" w:rsidRPr="005C105F" w:rsidRDefault="00A747C9" w:rsidP="00A74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47C9" w:rsidRDefault="00EC6E9D" w:rsidP="00A74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>Районный конкурс</w:t>
            </w:r>
            <w:r w:rsidR="00A747C9" w:rsidRPr="005C105F">
              <w:rPr>
                <w:rFonts w:ascii="Times New Roman" w:hAnsi="Times New Roman"/>
                <w:sz w:val="20"/>
                <w:szCs w:val="20"/>
              </w:rPr>
              <w:t xml:space="preserve"> «Детский компьютерный проект-2017»</w:t>
            </w:r>
          </w:p>
          <w:p w:rsidR="004C4AA4" w:rsidRDefault="004C4AA4" w:rsidP="00A74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AA4" w:rsidRPr="004C4AA4" w:rsidRDefault="004C4AA4" w:rsidP="00A74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4AA4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4C4AA4">
              <w:rPr>
                <w:rFonts w:ascii="Times New Roman" w:hAnsi="Times New Roman"/>
                <w:sz w:val="20"/>
                <w:szCs w:val="20"/>
              </w:rPr>
              <w:t>-х-дневный районный практикум «Цифровая школа»</w:t>
            </w:r>
          </w:p>
        </w:tc>
        <w:tc>
          <w:tcPr>
            <w:tcW w:w="1559" w:type="dxa"/>
          </w:tcPr>
          <w:p w:rsidR="0030689B" w:rsidRPr="005C105F" w:rsidRDefault="00A747C9" w:rsidP="00A747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 xml:space="preserve">Диагностическое тестирование по материалам </w:t>
            </w:r>
            <w:proofErr w:type="spellStart"/>
            <w:r w:rsidRPr="005C105F">
              <w:rPr>
                <w:rFonts w:ascii="Times New Roman" w:hAnsi="Times New Roman"/>
                <w:sz w:val="20"/>
                <w:szCs w:val="20"/>
              </w:rPr>
              <w:t>СТАДград</w:t>
            </w:r>
            <w:proofErr w:type="spellEnd"/>
            <w:r w:rsidRPr="005C105F">
              <w:rPr>
                <w:rFonts w:ascii="Times New Roman" w:hAnsi="Times New Roman"/>
                <w:sz w:val="20"/>
                <w:szCs w:val="20"/>
              </w:rPr>
              <w:t xml:space="preserve"> по математике </w:t>
            </w:r>
            <w:r w:rsidR="00EC6E9D" w:rsidRPr="005C105F">
              <w:rPr>
                <w:rFonts w:ascii="Times New Roman" w:hAnsi="Times New Roman"/>
                <w:sz w:val="20"/>
                <w:szCs w:val="20"/>
              </w:rPr>
              <w:t>в 11</w:t>
            </w:r>
            <w:r w:rsidRPr="005C105F">
              <w:rPr>
                <w:rFonts w:ascii="Times New Roman" w:hAnsi="Times New Roman"/>
                <w:sz w:val="20"/>
                <w:szCs w:val="20"/>
              </w:rPr>
              <w:t xml:space="preserve"> классе</w:t>
            </w:r>
          </w:p>
          <w:p w:rsidR="00A747C9" w:rsidRPr="005C105F" w:rsidRDefault="00A747C9" w:rsidP="00A747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747C9" w:rsidRPr="005C105F" w:rsidRDefault="00A747C9" w:rsidP="00A74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 xml:space="preserve">Районный конкурс естественно-математических </w:t>
            </w:r>
            <w:r w:rsidR="00EC6E9D" w:rsidRPr="005C105F">
              <w:rPr>
                <w:rFonts w:ascii="Times New Roman" w:hAnsi="Times New Roman"/>
                <w:sz w:val="20"/>
                <w:szCs w:val="20"/>
              </w:rPr>
              <w:t>ученических проектов «</w:t>
            </w:r>
            <w:r w:rsidRPr="005C105F">
              <w:rPr>
                <w:rFonts w:ascii="Times New Roman" w:hAnsi="Times New Roman"/>
                <w:sz w:val="20"/>
                <w:szCs w:val="20"/>
              </w:rPr>
              <w:t xml:space="preserve">ФИМ» </w:t>
            </w:r>
          </w:p>
          <w:p w:rsidR="00A747C9" w:rsidRPr="005C105F" w:rsidRDefault="00A747C9" w:rsidP="00A747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>(17.02.17)</w:t>
            </w:r>
          </w:p>
          <w:p w:rsidR="00A747C9" w:rsidRPr="005C105F" w:rsidRDefault="00A747C9" w:rsidP="00A747C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A747C9" w:rsidRPr="005C105F" w:rsidRDefault="00A747C9" w:rsidP="00EC6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 xml:space="preserve">Система подготовки учащихся к итоговой аттестации </w:t>
            </w:r>
          </w:p>
          <w:p w:rsidR="00EC6E9D" w:rsidRPr="005C105F" w:rsidRDefault="00EC6E9D" w:rsidP="00EC6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47C9" w:rsidRPr="005C105F" w:rsidRDefault="00A747C9" w:rsidP="00EC6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C105F">
              <w:rPr>
                <w:rFonts w:ascii="Times New Roman" w:hAnsi="Times New Roman"/>
                <w:sz w:val="20"/>
                <w:szCs w:val="20"/>
              </w:rPr>
              <w:t>Инструкт</w:t>
            </w:r>
            <w:proofErr w:type="spellEnd"/>
            <w:r w:rsidR="00EC6E9D" w:rsidRPr="005C105F">
              <w:rPr>
                <w:rFonts w:ascii="Times New Roman" w:hAnsi="Times New Roman"/>
                <w:sz w:val="20"/>
                <w:szCs w:val="20"/>
              </w:rPr>
              <w:t>.</w:t>
            </w:r>
            <w:r w:rsidRPr="005C105F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5C105F">
              <w:rPr>
                <w:rFonts w:ascii="Times New Roman" w:hAnsi="Times New Roman"/>
                <w:sz w:val="20"/>
                <w:szCs w:val="20"/>
              </w:rPr>
              <w:t>метод</w:t>
            </w:r>
            <w:r w:rsidR="00EC6E9D" w:rsidRPr="005C105F">
              <w:rPr>
                <w:rFonts w:ascii="Times New Roman" w:hAnsi="Times New Roman"/>
                <w:sz w:val="20"/>
                <w:szCs w:val="20"/>
              </w:rPr>
              <w:t>.</w:t>
            </w:r>
            <w:r w:rsidRPr="005C10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C105F">
              <w:rPr>
                <w:rFonts w:ascii="Times New Roman" w:hAnsi="Times New Roman"/>
                <w:sz w:val="20"/>
                <w:szCs w:val="20"/>
              </w:rPr>
              <w:t>совещ</w:t>
            </w:r>
            <w:proofErr w:type="spellEnd"/>
            <w:r w:rsidR="00EC6E9D" w:rsidRPr="005C105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747C9" w:rsidRPr="005C105F" w:rsidRDefault="00A747C9" w:rsidP="00EC6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>«Нормативное и учебно-методическое обеспечение итоговой аттестации в 9-х и 11-х классах»</w:t>
            </w:r>
          </w:p>
          <w:p w:rsidR="00EC6E9D" w:rsidRPr="005C105F" w:rsidRDefault="00EC6E9D" w:rsidP="00EC6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89B" w:rsidRPr="005C105F" w:rsidRDefault="00EC6E9D" w:rsidP="00EC6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>Пробный экзамен по математике</w:t>
            </w:r>
          </w:p>
        </w:tc>
        <w:tc>
          <w:tcPr>
            <w:tcW w:w="1418" w:type="dxa"/>
          </w:tcPr>
          <w:p w:rsidR="00EC6E9D" w:rsidRPr="005C105F" w:rsidRDefault="00EC6E9D" w:rsidP="00EC6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>Пробный экзамен по физике</w:t>
            </w:r>
          </w:p>
          <w:p w:rsidR="00EC6E9D" w:rsidRPr="005C105F" w:rsidRDefault="00EC6E9D" w:rsidP="00EC6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689B" w:rsidRDefault="00A747C9" w:rsidP="00EC6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05F">
              <w:rPr>
                <w:rFonts w:ascii="Times New Roman" w:hAnsi="Times New Roman"/>
                <w:sz w:val="20"/>
                <w:szCs w:val="20"/>
              </w:rPr>
              <w:t xml:space="preserve">Единый классный час, посвященный </w:t>
            </w:r>
            <w:r w:rsidR="00EC6E9D" w:rsidRPr="005C105F">
              <w:rPr>
                <w:rFonts w:ascii="Times New Roman" w:hAnsi="Times New Roman"/>
                <w:sz w:val="20"/>
                <w:szCs w:val="20"/>
              </w:rPr>
              <w:t>Дню космона</w:t>
            </w:r>
            <w:r w:rsidRPr="005C105F">
              <w:rPr>
                <w:rFonts w:ascii="Times New Roman" w:hAnsi="Times New Roman"/>
                <w:sz w:val="20"/>
                <w:szCs w:val="20"/>
              </w:rPr>
              <w:t>вт</w:t>
            </w:r>
            <w:r w:rsidR="00EC6E9D" w:rsidRPr="005C105F">
              <w:rPr>
                <w:rFonts w:ascii="Times New Roman" w:hAnsi="Times New Roman"/>
                <w:sz w:val="20"/>
                <w:szCs w:val="20"/>
              </w:rPr>
              <w:t>и</w:t>
            </w:r>
            <w:r w:rsidRPr="005C105F">
              <w:rPr>
                <w:rFonts w:ascii="Times New Roman" w:hAnsi="Times New Roman"/>
                <w:sz w:val="20"/>
                <w:szCs w:val="20"/>
              </w:rPr>
              <w:t>ки</w:t>
            </w:r>
          </w:p>
          <w:p w:rsidR="004C4AA4" w:rsidRDefault="004C4AA4" w:rsidP="00EC6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C4AA4" w:rsidRPr="004C4AA4" w:rsidRDefault="004C4AA4" w:rsidP="00EC6E9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4C4AA4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4C4AA4">
              <w:rPr>
                <w:rFonts w:ascii="Times New Roman" w:hAnsi="Times New Roman"/>
                <w:sz w:val="20"/>
                <w:szCs w:val="20"/>
              </w:rPr>
              <w:t>-х-дневный районный практикум «Цифровая школ</w:t>
            </w:r>
            <w:bookmarkStart w:id="3" w:name="_GoBack"/>
            <w:bookmarkEnd w:id="3"/>
            <w:r w:rsidRPr="004C4AA4">
              <w:rPr>
                <w:rFonts w:ascii="Times New Roman" w:hAnsi="Times New Roman"/>
                <w:sz w:val="20"/>
                <w:szCs w:val="20"/>
              </w:rPr>
              <w:t>а»</w:t>
            </w:r>
          </w:p>
        </w:tc>
        <w:tc>
          <w:tcPr>
            <w:tcW w:w="1247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9B" w:rsidRPr="00000862" w:rsidTr="00D914EE">
        <w:tc>
          <w:tcPr>
            <w:tcW w:w="1843" w:type="dxa"/>
          </w:tcPr>
          <w:p w:rsidR="0030689B" w:rsidRDefault="0030689B" w:rsidP="005C1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Русского языка, литературы</w:t>
            </w:r>
          </w:p>
          <w:p w:rsidR="0030689B" w:rsidRDefault="0030689B" w:rsidP="00EC6E9D">
            <w:pPr>
              <w:spacing w:after="0" w:line="240" w:lineRule="auto"/>
              <w:rPr>
                <w:rStyle w:val="a8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руковод</w:t>
            </w:r>
            <w:proofErr w:type="spellEnd"/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:rsidR="0030689B" w:rsidRPr="00000862" w:rsidRDefault="00EC6E9D" w:rsidP="005C1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М..</w:t>
            </w:r>
            <w:r w:rsidR="0030689B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И. </w:t>
            </w:r>
            <w:proofErr w:type="spellStart"/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Фомин</w:t>
            </w:r>
            <w:r w:rsidR="0030689B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ская</w:t>
            </w:r>
            <w:proofErr w:type="spellEnd"/>
            <w:r w:rsidR="0030689B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  <w:p w:rsidR="0030689B" w:rsidRPr="00000862" w:rsidRDefault="0030689B" w:rsidP="005C1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A65E8">
              <w:rPr>
                <w:rFonts w:ascii="Times New Roman" w:hAnsi="Times New Roman"/>
                <w:i/>
                <w:sz w:val="20"/>
                <w:szCs w:val="20"/>
              </w:rPr>
              <w:t>Тема:</w:t>
            </w:r>
            <w:r w:rsidRPr="0000086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«</w:t>
            </w:r>
            <w:proofErr w:type="gramEnd"/>
            <w:r w:rsidRPr="0000086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Филологическое</w:t>
            </w:r>
            <w:proofErr w:type="spellEnd"/>
            <w:r w:rsidRPr="00000862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образование в условиях стандартизации»</w:t>
            </w:r>
          </w:p>
        </w:tc>
        <w:tc>
          <w:tcPr>
            <w:tcW w:w="1701" w:type="dxa"/>
          </w:tcPr>
          <w:p w:rsidR="0030689B" w:rsidRPr="00066C5E" w:rsidRDefault="00066C5E" w:rsidP="0030689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Круглый стол </w:t>
            </w:r>
            <w:r w:rsidR="0030689B" w:rsidRPr="00066C5E">
              <w:rPr>
                <w:rFonts w:ascii="Times New Roman" w:hAnsi="Times New Roman"/>
                <w:sz w:val="20"/>
                <w:szCs w:val="20"/>
              </w:rPr>
              <w:t>«Профессиональная компетентность учителя как фактор повышения качества школьного филологического образования».</w:t>
            </w:r>
          </w:p>
          <w:p w:rsidR="0030689B" w:rsidRPr="00EC6E9D" w:rsidRDefault="00066C5E" w:rsidP="0030689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C5E">
              <w:rPr>
                <w:rFonts w:ascii="Times New Roman" w:hAnsi="Times New Roman"/>
                <w:sz w:val="20"/>
                <w:szCs w:val="20"/>
              </w:rPr>
              <w:lastRenderedPageBreak/>
              <w:t>(24.08.2016</w:t>
            </w:r>
            <w:r w:rsidR="0030689B" w:rsidRPr="00066C5E">
              <w:rPr>
                <w:rFonts w:ascii="Times New Roman" w:hAnsi="Times New Roman"/>
                <w:sz w:val="20"/>
                <w:szCs w:val="20"/>
              </w:rPr>
              <w:t xml:space="preserve"> г.)</w:t>
            </w:r>
          </w:p>
        </w:tc>
        <w:tc>
          <w:tcPr>
            <w:tcW w:w="1560" w:type="dxa"/>
          </w:tcPr>
          <w:p w:rsidR="0030689B" w:rsidRPr="00EC6E9D" w:rsidRDefault="0030689B" w:rsidP="0030689B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EC6E9D" w:rsidRDefault="0030689B" w:rsidP="0030689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066C5E" w:rsidRDefault="0030689B" w:rsidP="00066C5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6C5E">
              <w:rPr>
                <w:rFonts w:ascii="Times New Roman" w:hAnsi="Times New Roman"/>
                <w:sz w:val="20"/>
                <w:szCs w:val="20"/>
              </w:rPr>
              <w:t xml:space="preserve">Семинар «Взаимосвязь в преподавании литературы и русского языка: путь к повышению качества обучения. Сочинение как новая форма ГИА – </w:t>
            </w:r>
            <w:r w:rsidRPr="00066C5E">
              <w:rPr>
                <w:rFonts w:ascii="Times New Roman" w:hAnsi="Times New Roman"/>
                <w:sz w:val="20"/>
                <w:szCs w:val="20"/>
              </w:rPr>
              <w:lastRenderedPageBreak/>
              <w:t>материалы из опыта работы».</w:t>
            </w:r>
          </w:p>
          <w:p w:rsidR="0030689B" w:rsidRPr="00EC6E9D" w:rsidRDefault="0030689B" w:rsidP="0030689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EC6E9D" w:rsidRDefault="00066C5E" w:rsidP="00066C5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C5E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  <w:r w:rsidRPr="00066C5E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066C5E">
              <w:rPr>
                <w:rFonts w:ascii="Times New Roman" w:hAnsi="Times New Roman"/>
                <w:sz w:val="20"/>
                <w:szCs w:val="20"/>
              </w:rPr>
              <w:t xml:space="preserve"> детский районный литературный праздник «Это Север. Это русский Север»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(27.01</w:t>
            </w:r>
            <w:r w:rsidRPr="00024D30">
              <w:rPr>
                <w:rFonts w:ascii="Times New Roman" w:hAnsi="Times New Roman"/>
                <w:i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Pr="00024D30">
              <w:rPr>
                <w:rFonts w:ascii="Times New Roman" w:hAnsi="Times New Roman"/>
                <w:i/>
                <w:sz w:val="20"/>
                <w:szCs w:val="20"/>
              </w:rPr>
              <w:t xml:space="preserve"> г. </w:t>
            </w:r>
            <w:proofErr w:type="spellStart"/>
            <w:r w:rsidRPr="00024D30">
              <w:rPr>
                <w:rFonts w:ascii="Times New Roman" w:hAnsi="Times New Roman"/>
                <w:i/>
                <w:sz w:val="20"/>
                <w:szCs w:val="20"/>
              </w:rPr>
              <w:t>Нюксенская</w:t>
            </w:r>
            <w:proofErr w:type="spellEnd"/>
            <w:r w:rsidRPr="00024D30">
              <w:rPr>
                <w:rFonts w:ascii="Times New Roman" w:hAnsi="Times New Roman"/>
                <w:i/>
                <w:sz w:val="20"/>
                <w:szCs w:val="20"/>
              </w:rPr>
              <w:t xml:space="preserve"> СОШ)</w:t>
            </w:r>
          </w:p>
        </w:tc>
        <w:tc>
          <w:tcPr>
            <w:tcW w:w="1559" w:type="dxa"/>
          </w:tcPr>
          <w:p w:rsidR="0030689B" w:rsidRPr="00EC6E9D" w:rsidRDefault="0030689B" w:rsidP="00066C5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6C5E">
              <w:rPr>
                <w:rFonts w:ascii="Times New Roman" w:hAnsi="Times New Roman"/>
                <w:sz w:val="20"/>
                <w:szCs w:val="20"/>
              </w:rPr>
              <w:t>Семинар «Совершенствование методики подготовки обуча</w:t>
            </w:r>
            <w:r w:rsidR="00066C5E" w:rsidRPr="00066C5E">
              <w:rPr>
                <w:rFonts w:ascii="Times New Roman" w:hAnsi="Times New Roman"/>
                <w:sz w:val="20"/>
                <w:szCs w:val="20"/>
              </w:rPr>
              <w:t>ющихся к ОГЭ по русскому языку и литературы.</w:t>
            </w:r>
          </w:p>
        </w:tc>
        <w:tc>
          <w:tcPr>
            <w:tcW w:w="1559" w:type="dxa"/>
          </w:tcPr>
          <w:p w:rsidR="0030689B" w:rsidRPr="002344D3" w:rsidRDefault="0030689B" w:rsidP="002344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344D3">
              <w:rPr>
                <w:rFonts w:ascii="Times New Roman" w:hAnsi="Times New Roman"/>
                <w:sz w:val="20"/>
                <w:szCs w:val="20"/>
              </w:rPr>
              <w:t>Районная читательская конференция «День рождения книги – 2016»</w:t>
            </w:r>
          </w:p>
          <w:p w:rsidR="00066C5E" w:rsidRPr="00EC6E9D" w:rsidRDefault="00066C5E" w:rsidP="002344D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(22.03</w:t>
            </w:r>
            <w:r w:rsidRPr="00024D30">
              <w:rPr>
                <w:rFonts w:ascii="Times New Roman" w:hAnsi="Times New Roman"/>
                <w:i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  <w:r w:rsidRPr="00024D30">
              <w:rPr>
                <w:rFonts w:ascii="Times New Roman" w:hAnsi="Times New Roman"/>
                <w:i/>
                <w:sz w:val="20"/>
                <w:szCs w:val="20"/>
              </w:rPr>
              <w:t xml:space="preserve"> г. </w:t>
            </w:r>
            <w:proofErr w:type="spellStart"/>
            <w:r w:rsidRPr="00024D30">
              <w:rPr>
                <w:rFonts w:ascii="Times New Roman" w:hAnsi="Times New Roman"/>
                <w:i/>
                <w:sz w:val="20"/>
                <w:szCs w:val="20"/>
              </w:rPr>
              <w:t>Нюксенская</w:t>
            </w:r>
            <w:proofErr w:type="spellEnd"/>
            <w:r w:rsidRPr="00024D30">
              <w:rPr>
                <w:rFonts w:ascii="Times New Roman" w:hAnsi="Times New Roman"/>
                <w:i/>
                <w:sz w:val="20"/>
                <w:szCs w:val="20"/>
              </w:rPr>
              <w:t xml:space="preserve"> СОШ)</w:t>
            </w:r>
          </w:p>
          <w:p w:rsidR="0030689B" w:rsidRPr="00EC6E9D" w:rsidRDefault="0030689B" w:rsidP="0030689B">
            <w:pPr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0689B" w:rsidRPr="00EC6E9D" w:rsidRDefault="0030689B" w:rsidP="0030689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89B" w:rsidRPr="00EC6E9D" w:rsidRDefault="0030689B" w:rsidP="002344D3">
            <w:pPr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9B" w:rsidRPr="00000862" w:rsidTr="00D914EE">
        <w:trPr>
          <w:trHeight w:val="3455"/>
        </w:trPr>
        <w:tc>
          <w:tcPr>
            <w:tcW w:w="1843" w:type="dxa"/>
          </w:tcPr>
          <w:p w:rsidR="0030689B" w:rsidRDefault="0030689B" w:rsidP="005C10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Истории, обществознания</w:t>
            </w:r>
          </w:p>
          <w:p w:rsidR="0030689B" w:rsidRDefault="0030689B" w:rsidP="005C105F">
            <w:pPr>
              <w:spacing w:after="0" w:line="240" w:lineRule="auto"/>
              <w:rPr>
                <w:rStyle w:val="a8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руковод</w:t>
            </w:r>
            <w:proofErr w:type="spellEnd"/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:rsidR="00EC6E9D" w:rsidRDefault="0030689B" w:rsidP="005C105F">
            <w:pPr>
              <w:spacing w:after="0" w:line="240" w:lineRule="auto"/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Л.Н.Денисовская</w:t>
            </w:r>
            <w:proofErr w:type="spellEnd"/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)</w:t>
            </w:r>
            <w:proofErr w:type="gramEnd"/>
          </w:p>
          <w:p w:rsidR="00442AB9" w:rsidRDefault="00442AB9" w:rsidP="005C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6E9D" w:rsidRPr="005C105F" w:rsidRDefault="00EC6E9D" w:rsidP="005C10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550D7">
              <w:rPr>
                <w:rFonts w:ascii="Times New Roman" w:hAnsi="Times New Roman"/>
                <w:sz w:val="24"/>
                <w:szCs w:val="24"/>
              </w:rPr>
              <w:t>«</w:t>
            </w:r>
            <w:r w:rsidRPr="005C105F">
              <w:rPr>
                <w:rFonts w:ascii="Times New Roman" w:hAnsi="Times New Roman"/>
                <w:i/>
                <w:sz w:val="20"/>
                <w:szCs w:val="20"/>
              </w:rPr>
              <w:t>Формирование УУД уч</w:t>
            </w:r>
            <w:r w:rsidR="00442AB9" w:rsidRPr="005C105F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5C105F">
              <w:rPr>
                <w:rFonts w:ascii="Times New Roman" w:hAnsi="Times New Roman"/>
                <w:i/>
                <w:sz w:val="20"/>
                <w:szCs w:val="20"/>
              </w:rPr>
              <w:t>ся на уроках истории и обществознания как условие их успешной самореализации в образовательном пространстве»</w:t>
            </w:r>
          </w:p>
          <w:p w:rsidR="0030689B" w:rsidRPr="00000862" w:rsidRDefault="0030689B" w:rsidP="00EC6E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F05469" w:rsidRDefault="0030689B" w:rsidP="0030689B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Круглый стол Планирование деятельности </w:t>
            </w:r>
            <w:r w:rsidRPr="00F05469">
              <w:rPr>
                <w:rFonts w:ascii="Times New Roman" w:hAnsi="Times New Roman" w:cs="Times New Roman"/>
                <w:sz w:val="20"/>
                <w:szCs w:val="20"/>
              </w:rPr>
              <w:t>«Историко-культурный стандарт как фундаментальная научная основа школьного исторического образования»</w:t>
            </w:r>
          </w:p>
          <w:p w:rsidR="0030689B" w:rsidRPr="003F3353" w:rsidRDefault="0030689B" w:rsidP="00442AB9">
            <w:pPr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Нюксеская</w:t>
            </w:r>
            <w:proofErr w:type="spellEnd"/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, </w:t>
            </w:r>
            <w:r w:rsidR="00442AB9">
              <w:rPr>
                <w:rFonts w:ascii="Times New Roman" w:hAnsi="Times New Roman"/>
                <w:i/>
                <w:sz w:val="20"/>
                <w:szCs w:val="20"/>
              </w:rPr>
              <w:t>24</w:t>
            </w:r>
            <w:r w:rsidRPr="00F05469">
              <w:rPr>
                <w:rFonts w:ascii="Times New Roman" w:hAnsi="Times New Roman"/>
                <w:i/>
                <w:sz w:val="20"/>
                <w:szCs w:val="20"/>
              </w:rPr>
              <w:t>.08.201</w:t>
            </w:r>
            <w:r w:rsidR="00442AB9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F05469">
              <w:rPr>
                <w:rFonts w:ascii="Times New Roman" w:hAnsi="Times New Roman"/>
                <w:i/>
                <w:sz w:val="20"/>
                <w:szCs w:val="20"/>
              </w:rPr>
              <w:t xml:space="preserve"> г.)</w:t>
            </w:r>
          </w:p>
        </w:tc>
        <w:tc>
          <w:tcPr>
            <w:tcW w:w="1560" w:type="dxa"/>
          </w:tcPr>
          <w:p w:rsidR="0030689B" w:rsidRPr="005C105F" w:rsidRDefault="0030689B" w:rsidP="005C105F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 «</w:t>
            </w:r>
            <w:r w:rsidR="00442AB9" w:rsidRPr="00475B7D">
              <w:rPr>
                <w:rFonts w:ascii="Times New Roman" w:hAnsi="Times New Roman"/>
              </w:rPr>
              <w:t>Повышение мотивации и эффективности учебной деятельности через включение учащихся в проектную и исследовательскую деятельность»</w:t>
            </w:r>
            <w:r w:rsidR="00442AB9" w:rsidRPr="003F3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(</w:t>
            </w:r>
            <w:proofErr w:type="spellStart"/>
            <w:r w:rsidR="00442AB9">
              <w:rPr>
                <w:rFonts w:ascii="Times New Roman" w:eastAsia="Calibri" w:hAnsi="Times New Roman"/>
                <w:i/>
                <w:sz w:val="20"/>
                <w:szCs w:val="20"/>
              </w:rPr>
              <w:t>Игмасс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кая</w:t>
            </w:r>
            <w:proofErr w:type="spellEnd"/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r w:rsidR="00442AB9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475B7D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2.10.201</w:t>
            </w:r>
            <w:r w:rsidR="00442AB9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="005C105F">
              <w:rPr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475B7D" w:rsidRDefault="00475B7D" w:rsidP="00475B7D">
            <w:pPr>
              <w:spacing w:after="0" w:line="240" w:lineRule="auto"/>
              <w:rPr>
                <w:rFonts w:ascii="Times New Roman" w:hAnsi="Times New Roman"/>
              </w:rPr>
            </w:pPr>
            <w:r w:rsidRPr="00475B7D">
              <w:rPr>
                <w:rFonts w:ascii="Times New Roman" w:hAnsi="Times New Roman"/>
              </w:rPr>
              <w:t>Проведение конкурсов в неделе патриотизма</w:t>
            </w:r>
          </w:p>
        </w:tc>
        <w:tc>
          <w:tcPr>
            <w:tcW w:w="1559" w:type="dxa"/>
          </w:tcPr>
          <w:p w:rsidR="00475B7D" w:rsidRPr="00475B7D" w:rsidRDefault="00475B7D" w:rsidP="0047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Практикум</w:t>
            </w:r>
            <w:r w:rsidRPr="00C21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5B7D">
              <w:rPr>
                <w:rFonts w:ascii="Times New Roman" w:hAnsi="Times New Roman"/>
              </w:rPr>
              <w:t>«Формирование УУД на уроках и внеурочное время»</w:t>
            </w:r>
          </w:p>
          <w:p w:rsidR="0030689B" w:rsidRPr="006D748F" w:rsidRDefault="00475B7D" w:rsidP="0030689B">
            <w:pPr>
              <w:ind w:left="-2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Нюксен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0689B" w:rsidRPr="00000862" w:rsidRDefault="0030689B" w:rsidP="00475B7D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30689B" w:rsidRDefault="00475B7D" w:rsidP="00475B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Сумароковские</w:t>
            </w:r>
            <w:proofErr w:type="spellEnd"/>
            <w:r>
              <w:rPr>
                <w:rFonts w:ascii="Times New Roman" w:hAnsi="Times New Roman"/>
              </w:rPr>
              <w:t xml:space="preserve"> чтения</w:t>
            </w:r>
          </w:p>
          <w:p w:rsidR="00475B7D" w:rsidRPr="00000862" w:rsidRDefault="00475B7D" w:rsidP="00475B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Нюксен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>
              <w:rPr>
                <w:rFonts w:ascii="Times New Roman" w:hAnsi="Times New Roman"/>
              </w:rPr>
              <w:t xml:space="preserve">, </w:t>
            </w:r>
            <w:r w:rsidRPr="00475B7D">
              <w:rPr>
                <w:rFonts w:ascii="Times New Roman" w:hAnsi="Times New Roman"/>
                <w:i/>
              </w:rPr>
              <w:t>31.03.17)</w:t>
            </w:r>
          </w:p>
        </w:tc>
        <w:tc>
          <w:tcPr>
            <w:tcW w:w="1418" w:type="dxa"/>
          </w:tcPr>
          <w:p w:rsidR="00475B7D" w:rsidRPr="00475B7D" w:rsidRDefault="00475B7D" w:rsidP="00475B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5B7D">
              <w:rPr>
                <w:rFonts w:ascii="Times New Roman" w:hAnsi="Times New Roman"/>
              </w:rPr>
              <w:t xml:space="preserve">Единый методический день </w:t>
            </w:r>
          </w:p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9B" w:rsidRPr="00000862" w:rsidTr="00D914EE">
        <w:tc>
          <w:tcPr>
            <w:tcW w:w="1843" w:type="dxa"/>
          </w:tcPr>
          <w:p w:rsidR="0030689B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Биологии, химии, географии</w:t>
            </w:r>
          </w:p>
          <w:p w:rsidR="0030689B" w:rsidRDefault="0030689B" w:rsidP="00475B7D">
            <w:pPr>
              <w:spacing w:after="0" w:line="240" w:lineRule="auto"/>
              <w:rPr>
                <w:rStyle w:val="a8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руковод</w:t>
            </w:r>
            <w:proofErr w:type="spellEnd"/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:rsidR="0030689B" w:rsidRDefault="009D3731" w:rsidP="00475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С.В. Мальцева)</w:t>
            </w:r>
            <w:r w:rsidR="0030689B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  <w:p w:rsidR="0030689B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75B7D" w:rsidRPr="00475B7D" w:rsidRDefault="0030689B" w:rsidP="009D3731">
            <w:pPr>
              <w:spacing w:after="0" w:line="240" w:lineRule="auto"/>
              <w:jc w:val="both"/>
              <w:rPr>
                <w:rFonts w:ascii="Times New Roman" w:eastAsia="Batang" w:hAnsi="Times New Roman"/>
                <w:i/>
                <w:lang w:eastAsia="ko-KR"/>
              </w:rPr>
            </w:pPr>
            <w:r w:rsidRPr="003A65E8">
              <w:rPr>
                <w:rFonts w:ascii="Times New Roman" w:hAnsi="Times New Roman"/>
                <w:i/>
                <w:sz w:val="20"/>
                <w:szCs w:val="20"/>
              </w:rPr>
              <w:t xml:space="preserve">Тема: </w:t>
            </w:r>
            <w:r w:rsidR="00475B7D" w:rsidRPr="00475B7D">
              <w:rPr>
                <w:rFonts w:ascii="Times New Roman" w:eastAsia="Batang" w:hAnsi="Times New Roman"/>
                <w:i/>
                <w:lang w:eastAsia="ko-KR"/>
              </w:rPr>
              <w:t>"Инновационная деятельность учителя в процессе повышения качества образования"</w:t>
            </w:r>
          </w:p>
          <w:p w:rsidR="0030689B" w:rsidRPr="00000862" w:rsidRDefault="00475B7D" w:rsidP="00475B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0689B" w:rsidRPr="00CA6DD0" w:rsidRDefault="0030689B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Круглый</w:t>
            </w:r>
            <w:r w:rsidRPr="00CA6DD0">
              <w:rPr>
                <w:rFonts w:ascii="Times New Roman" w:hAnsi="Times New Roman"/>
                <w:sz w:val="20"/>
                <w:szCs w:val="20"/>
              </w:rPr>
              <w:t xml:space="preserve"> стол</w:t>
            </w:r>
            <w:r w:rsidRPr="00CA6D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Планирование деятельности «</w:t>
            </w:r>
            <w:r w:rsidRPr="00CA6DD0">
              <w:rPr>
                <w:rFonts w:ascii="Times New Roman" w:hAnsi="Times New Roman"/>
                <w:sz w:val="20"/>
                <w:szCs w:val="20"/>
              </w:rPr>
              <w:t>Нормативно-правовое обеспечение образовательного процесса в 2015-2016 учебном году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CA6DD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B" w:rsidRPr="00CA6DD0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CA6DD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="00107757">
              <w:rPr>
                <w:rFonts w:ascii="Times New Roman" w:hAnsi="Times New Roman"/>
                <w:i/>
                <w:sz w:val="20"/>
                <w:szCs w:val="20"/>
              </w:rPr>
              <w:t>Нюксенская</w:t>
            </w:r>
            <w:proofErr w:type="spellEnd"/>
            <w:r w:rsidR="0010775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07757" w:rsidRPr="00CA6DD0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 w:rsidRPr="00CA6DD0">
              <w:rPr>
                <w:rFonts w:ascii="Times New Roman" w:hAnsi="Times New Roman"/>
                <w:i/>
                <w:sz w:val="20"/>
                <w:szCs w:val="20"/>
              </w:rPr>
              <w:t>, 25.08.15 г.)</w:t>
            </w:r>
          </w:p>
        </w:tc>
        <w:tc>
          <w:tcPr>
            <w:tcW w:w="1560" w:type="dxa"/>
          </w:tcPr>
          <w:p w:rsidR="0030689B" w:rsidRPr="00CA6DD0" w:rsidRDefault="009D3731" w:rsidP="009D3731">
            <w:pPr>
              <w:tabs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Практикум </w:t>
            </w:r>
            <w:r w:rsidR="0030689B">
              <w:rPr>
                <w:rFonts w:ascii="Times New Roman" w:hAnsi="Times New Roman"/>
                <w:sz w:val="20"/>
                <w:szCs w:val="20"/>
              </w:rPr>
              <w:t>«</w:t>
            </w:r>
            <w:r w:rsidRPr="009D3731">
              <w:rPr>
                <w:rFonts w:ascii="Times New Roman" w:eastAsia="Batang" w:hAnsi="Times New Roman"/>
                <w:lang w:eastAsia="ko-KR"/>
              </w:rPr>
              <w:t xml:space="preserve">От учебной задачи к учебной ситуации – </w:t>
            </w:r>
            <w:r w:rsidR="00107757" w:rsidRPr="009D3731">
              <w:rPr>
                <w:rFonts w:ascii="Times New Roman" w:eastAsia="Batang" w:hAnsi="Times New Roman"/>
                <w:lang w:eastAsia="ko-KR"/>
              </w:rPr>
              <w:t>к повышению</w:t>
            </w:r>
            <w:r w:rsidRPr="009D3731">
              <w:rPr>
                <w:rFonts w:ascii="Times New Roman" w:eastAsia="Batang" w:hAnsi="Times New Roman"/>
                <w:lang w:eastAsia="ko-KR"/>
              </w:rPr>
              <w:t xml:space="preserve"> качества знаний</w:t>
            </w:r>
            <w:r>
              <w:rPr>
                <w:rFonts w:ascii="Times New Roman" w:eastAsia="Batang" w:hAnsi="Times New Roman"/>
                <w:lang w:eastAsia="ko-KR"/>
              </w:rPr>
              <w:t>»</w:t>
            </w:r>
            <w:r w:rsidRPr="00CA6D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689B" w:rsidRPr="00B1615A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="0030689B" w:rsidRPr="00B1615A">
              <w:rPr>
                <w:rFonts w:ascii="Times New Roman" w:hAnsi="Times New Roman"/>
                <w:i/>
                <w:sz w:val="20"/>
                <w:szCs w:val="20"/>
              </w:rPr>
              <w:t>Ле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сютин</w:t>
            </w:r>
            <w:r w:rsidR="0030689B" w:rsidRPr="00B1615A">
              <w:rPr>
                <w:rFonts w:ascii="Times New Roman" w:hAnsi="Times New Roman"/>
                <w:i/>
                <w:sz w:val="20"/>
                <w:szCs w:val="20"/>
              </w:rPr>
              <w:t>кая</w:t>
            </w:r>
            <w:proofErr w:type="spellEnd"/>
            <w:r w:rsidR="0030689B" w:rsidRPr="00B1615A">
              <w:rPr>
                <w:rFonts w:ascii="Times New Roman" w:hAnsi="Times New Roman"/>
                <w:i/>
                <w:sz w:val="20"/>
                <w:szCs w:val="20"/>
              </w:rPr>
              <w:t xml:space="preserve"> ООШ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26.10.16</w:t>
            </w:r>
            <w:r w:rsidR="0030689B" w:rsidRPr="00B1615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0689B" w:rsidRPr="00904B02" w:rsidRDefault="0030689B" w:rsidP="009D3731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CA6DD0" w:rsidRDefault="0030689B" w:rsidP="0030689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Default="009D3731" w:rsidP="00107757">
            <w:pPr>
              <w:spacing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>
              <w:rPr>
                <w:rFonts w:ascii="Times New Roman" w:eastAsia="Batang" w:hAnsi="Times New Roman"/>
                <w:lang w:eastAsia="ko-KR"/>
              </w:rPr>
              <w:t xml:space="preserve"> «</w:t>
            </w:r>
            <w:r w:rsidRPr="009D3731">
              <w:rPr>
                <w:rFonts w:ascii="Times New Roman" w:eastAsia="Batang" w:hAnsi="Times New Roman"/>
                <w:lang w:eastAsia="ko-KR"/>
              </w:rPr>
              <w:t>Повышение качества образовательного процесса через введение инновационных технологий</w:t>
            </w:r>
            <w:r>
              <w:rPr>
                <w:rFonts w:ascii="Times New Roman" w:eastAsia="Batang" w:hAnsi="Times New Roman"/>
                <w:lang w:eastAsia="ko-KR"/>
              </w:rPr>
              <w:t>»</w:t>
            </w:r>
            <w:r w:rsidR="00107757">
              <w:rPr>
                <w:rFonts w:ascii="Times New Roman" w:eastAsia="Batang" w:hAnsi="Times New Roman"/>
                <w:lang w:eastAsia="ko-KR"/>
              </w:rPr>
              <w:t xml:space="preserve"> </w:t>
            </w:r>
            <w:r w:rsidR="00107757" w:rsidRPr="00107757">
              <w:rPr>
                <w:rFonts w:ascii="Times New Roman" w:eastAsia="Batang" w:hAnsi="Times New Roman"/>
                <w:i/>
                <w:lang w:eastAsia="ko-KR"/>
              </w:rPr>
              <w:t>(</w:t>
            </w:r>
            <w:proofErr w:type="spellStart"/>
            <w:r w:rsidR="00107757" w:rsidRPr="00107757">
              <w:rPr>
                <w:rFonts w:ascii="Times New Roman" w:eastAsia="Batang" w:hAnsi="Times New Roman"/>
                <w:i/>
                <w:lang w:eastAsia="ko-KR"/>
              </w:rPr>
              <w:t>Городищенская</w:t>
            </w:r>
            <w:proofErr w:type="spellEnd"/>
            <w:r w:rsidR="00107757" w:rsidRPr="00107757">
              <w:rPr>
                <w:rFonts w:ascii="Times New Roman" w:eastAsia="Batang" w:hAnsi="Times New Roman"/>
                <w:i/>
                <w:lang w:eastAsia="ko-KR"/>
              </w:rPr>
              <w:t xml:space="preserve"> СОШ</w:t>
            </w:r>
            <w:r w:rsidR="00107757">
              <w:rPr>
                <w:rFonts w:ascii="Times New Roman" w:eastAsia="Batang" w:hAnsi="Times New Roman"/>
                <w:i/>
                <w:lang w:eastAsia="ko-KR"/>
              </w:rPr>
              <w:t xml:space="preserve">, адрес </w:t>
            </w:r>
            <w:proofErr w:type="spellStart"/>
            <w:r w:rsidR="00107757">
              <w:rPr>
                <w:rFonts w:ascii="Times New Roman" w:eastAsia="Batang" w:hAnsi="Times New Roman"/>
                <w:i/>
                <w:lang w:eastAsia="ko-KR"/>
              </w:rPr>
              <w:t>о.о.д</w:t>
            </w:r>
            <w:proofErr w:type="spellEnd"/>
            <w:r w:rsidR="00107757">
              <w:rPr>
                <w:rFonts w:ascii="Times New Roman" w:eastAsia="Batang" w:hAnsi="Times New Roman"/>
                <w:i/>
                <w:lang w:eastAsia="ko-KR"/>
              </w:rPr>
              <w:t>. Пустыня</w:t>
            </w:r>
            <w:r w:rsidR="00107757">
              <w:rPr>
                <w:rFonts w:ascii="Times New Roman" w:eastAsia="Batang" w:hAnsi="Times New Roman"/>
                <w:lang w:eastAsia="ko-KR"/>
              </w:rPr>
              <w:t>)</w:t>
            </w:r>
          </w:p>
          <w:p w:rsidR="00107757" w:rsidRDefault="00107757" w:rsidP="00107757">
            <w:pPr>
              <w:spacing w:after="0" w:line="240" w:lineRule="auto"/>
              <w:jc w:val="both"/>
              <w:rPr>
                <w:rFonts w:ascii="Times New Roman" w:eastAsia="Batang" w:hAnsi="Times New Roman"/>
                <w:lang w:eastAsia="ko-KR"/>
              </w:rPr>
            </w:pPr>
            <w:r w:rsidRPr="00107757">
              <w:rPr>
                <w:rFonts w:ascii="Times New Roman" w:eastAsia="Batang" w:hAnsi="Times New Roman"/>
                <w:lang w:eastAsia="ko-KR"/>
              </w:rPr>
              <w:t>Семинар по вопросам подготовки к ОГЭ, ЕГЭ</w:t>
            </w:r>
          </w:p>
          <w:p w:rsidR="00107757" w:rsidRPr="00107757" w:rsidRDefault="00107757" w:rsidP="001077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Нюксенская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6DD0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0689B" w:rsidRDefault="0030689B" w:rsidP="0030689B">
            <w:pPr>
              <w:jc w:val="both"/>
              <w:rPr>
                <w:rFonts w:ascii="Times New Roman" w:hAnsi="Times New Roman"/>
              </w:rPr>
            </w:pPr>
            <w:r w:rsidRPr="00904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07757" w:rsidRPr="00107757">
              <w:rPr>
                <w:rFonts w:ascii="Times New Roman" w:eastAsia="Batang" w:hAnsi="Times New Roman"/>
                <w:lang w:eastAsia="ko-KR"/>
              </w:rPr>
              <w:t xml:space="preserve">Фестиваль </w:t>
            </w:r>
            <w:r w:rsidR="00107757" w:rsidRPr="00107757">
              <w:rPr>
                <w:rFonts w:ascii="Times New Roman" w:hAnsi="Times New Roman"/>
              </w:rPr>
              <w:t xml:space="preserve"> «</w:t>
            </w:r>
            <w:proofErr w:type="gramEnd"/>
            <w:r w:rsidR="00107757" w:rsidRPr="00107757">
              <w:rPr>
                <w:rFonts w:ascii="Times New Roman" w:hAnsi="Times New Roman"/>
              </w:rPr>
              <w:t>Экология. Творчество. Дети»</w:t>
            </w:r>
          </w:p>
          <w:p w:rsidR="00107757" w:rsidRPr="00107757" w:rsidRDefault="00C30423" w:rsidP="0030689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="00107757">
              <w:rPr>
                <w:rFonts w:ascii="Times New Roman" w:hAnsi="Times New Roman"/>
                <w:i/>
                <w:sz w:val="20"/>
                <w:szCs w:val="20"/>
              </w:rPr>
              <w:t>Нюксенская</w:t>
            </w:r>
            <w:proofErr w:type="spellEnd"/>
            <w:r w:rsidR="0010775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07757" w:rsidRPr="00CA6DD0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10.02.17)</w:t>
            </w:r>
          </w:p>
        </w:tc>
        <w:tc>
          <w:tcPr>
            <w:tcW w:w="1559" w:type="dxa"/>
          </w:tcPr>
          <w:p w:rsidR="00107757" w:rsidRDefault="00107757" w:rsidP="0010775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757">
              <w:rPr>
                <w:rFonts w:ascii="Times New Roman" w:hAnsi="Times New Roman"/>
              </w:rPr>
              <w:t>Диагностика образовательных достижений, обучающихся 5-6 классов</w:t>
            </w:r>
          </w:p>
          <w:p w:rsidR="0030689B" w:rsidRPr="00CA6DD0" w:rsidRDefault="00107757" w:rsidP="0010775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07757">
              <w:rPr>
                <w:rFonts w:ascii="Times New Roman" w:eastAsia="Batang" w:hAnsi="Times New Roman"/>
                <w:i/>
                <w:lang w:eastAsia="ko-KR"/>
              </w:rPr>
              <w:t>(</w:t>
            </w:r>
            <w:proofErr w:type="spellStart"/>
            <w:r w:rsidRPr="00107757">
              <w:rPr>
                <w:rFonts w:ascii="Times New Roman" w:eastAsia="Batang" w:hAnsi="Times New Roman"/>
                <w:i/>
                <w:lang w:eastAsia="ko-KR"/>
              </w:rPr>
              <w:t>Городищенская</w:t>
            </w:r>
            <w:proofErr w:type="spellEnd"/>
            <w:r w:rsidRPr="00107757">
              <w:rPr>
                <w:rFonts w:ascii="Times New Roman" w:eastAsia="Batang" w:hAnsi="Times New Roman"/>
                <w:i/>
                <w:lang w:eastAsia="ko-KR"/>
              </w:rPr>
              <w:t xml:space="preserve"> СОШ</w:t>
            </w:r>
            <w:r>
              <w:rPr>
                <w:rFonts w:ascii="Times New Roman" w:eastAsia="Batang" w:hAnsi="Times New Roman"/>
                <w:i/>
                <w:lang w:eastAsia="ko-KR"/>
              </w:rPr>
              <w:t>)</w:t>
            </w:r>
          </w:p>
        </w:tc>
        <w:tc>
          <w:tcPr>
            <w:tcW w:w="1418" w:type="dxa"/>
          </w:tcPr>
          <w:p w:rsidR="00107757" w:rsidRPr="00904B02" w:rsidRDefault="00107757" w:rsidP="0010775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689B" w:rsidRPr="00904B02" w:rsidRDefault="0030689B" w:rsidP="0030689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9B" w:rsidRPr="00000862" w:rsidTr="00D914EE">
        <w:tc>
          <w:tcPr>
            <w:tcW w:w="1843" w:type="dxa"/>
          </w:tcPr>
          <w:p w:rsidR="0030689B" w:rsidRDefault="0030689B" w:rsidP="006E0C0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Иностранных языков</w:t>
            </w:r>
          </w:p>
          <w:p w:rsidR="0030689B" w:rsidRPr="00C30423" w:rsidRDefault="0030689B" w:rsidP="00C30423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spellStart"/>
            <w:r w:rsidRPr="00C30423">
              <w:rPr>
                <w:rFonts w:ascii="Times New Roman" w:eastAsia="Calibri" w:hAnsi="Times New Roman"/>
                <w:i/>
                <w:sz w:val="20"/>
                <w:szCs w:val="20"/>
              </w:rPr>
              <w:t>руковод</w:t>
            </w:r>
            <w:proofErr w:type="spellEnd"/>
            <w:r w:rsidRPr="00C30423">
              <w:rPr>
                <w:rFonts w:ascii="Times New Roman" w:eastAsia="Calibri" w:hAnsi="Times New Roman"/>
                <w:i/>
                <w:sz w:val="20"/>
                <w:szCs w:val="20"/>
              </w:rPr>
              <w:t>.</w:t>
            </w:r>
          </w:p>
          <w:p w:rsidR="0030689B" w:rsidRPr="00C30423" w:rsidRDefault="0030689B" w:rsidP="00C30423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C30423">
              <w:rPr>
                <w:rFonts w:ascii="Times New Roman" w:eastAsia="Calibri" w:hAnsi="Times New Roman"/>
                <w:i/>
                <w:sz w:val="20"/>
                <w:szCs w:val="20"/>
              </w:rPr>
              <w:t>О.В. Бородина)</w:t>
            </w:r>
          </w:p>
          <w:p w:rsidR="0030689B" w:rsidRPr="00000862" w:rsidRDefault="0030689B" w:rsidP="0030689B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0689B" w:rsidRPr="00000862" w:rsidRDefault="0030689B" w:rsidP="0030689B">
            <w:pPr>
              <w:pStyle w:val="2"/>
              <w:outlineLvl w:val="1"/>
              <w:rPr>
                <w:i/>
                <w:sz w:val="20"/>
              </w:rPr>
            </w:pPr>
            <w:r w:rsidRPr="00000862">
              <w:rPr>
                <w:i/>
                <w:sz w:val="20"/>
              </w:rPr>
              <w:t>Тема:</w:t>
            </w:r>
          </w:p>
          <w:p w:rsidR="0030689B" w:rsidRDefault="0030689B" w:rsidP="0030689B">
            <w:pPr>
              <w:rPr>
                <w:b/>
                <w:color w:val="17365D"/>
                <w:sz w:val="28"/>
              </w:rPr>
            </w:pPr>
            <w:r w:rsidRPr="00000862">
              <w:rPr>
                <w:i/>
                <w:sz w:val="20"/>
              </w:rPr>
              <w:t>«</w:t>
            </w:r>
            <w:r w:rsidRPr="002419F2">
              <w:rPr>
                <w:rFonts w:ascii="Times New Roman" w:hAnsi="Times New Roman"/>
                <w:i/>
                <w:sz w:val="20"/>
                <w:szCs w:val="20"/>
              </w:rPr>
              <w:t>Иноязычное образование в условиях введения ФГОС ООО».</w:t>
            </w:r>
          </w:p>
          <w:p w:rsidR="0030689B" w:rsidRPr="00000862" w:rsidRDefault="0030689B" w:rsidP="0030689B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Круглый стол 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>Планирование учебно-методической работы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008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9F2">
              <w:rPr>
                <w:rFonts w:ascii="Times New Roman" w:hAnsi="Times New Roman"/>
                <w:sz w:val="20"/>
                <w:szCs w:val="20"/>
              </w:rPr>
              <w:t>«Преемственность итоговой аттестации на ступенях начального и основного общего образования.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t xml:space="preserve">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Нюксенская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СОШ, 25.08.15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г.)</w:t>
            </w:r>
          </w:p>
        </w:tc>
        <w:tc>
          <w:tcPr>
            <w:tcW w:w="1560" w:type="dxa"/>
          </w:tcPr>
          <w:p w:rsidR="003B086A" w:rsidRDefault="003B086A" w:rsidP="005C105F">
            <w:pPr>
              <w:pStyle w:val="c10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B086A">
              <w:rPr>
                <w:sz w:val="20"/>
                <w:szCs w:val="20"/>
              </w:rPr>
              <w:t>Семинар: «Методические рекомендации по успешной подготовке к мониторингу в 5 классе и ОГЭ в 9 классе. Критерии оценивания</w:t>
            </w:r>
            <w:r w:rsidR="005C105F">
              <w:rPr>
                <w:sz w:val="20"/>
                <w:szCs w:val="20"/>
              </w:rPr>
              <w:t xml:space="preserve"> раздела «Письмо» и «Говорение»</w:t>
            </w:r>
          </w:p>
          <w:p w:rsidR="0030689B" w:rsidRPr="00204698" w:rsidRDefault="0030689B" w:rsidP="0030689B">
            <w:pPr>
              <w:pStyle w:val="c1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конкурс</w:t>
            </w:r>
            <w:r w:rsidRPr="00000862">
              <w:rPr>
                <w:sz w:val="20"/>
                <w:szCs w:val="20"/>
              </w:rPr>
              <w:t xml:space="preserve"> на английском языке «Мир в</w:t>
            </w:r>
            <w:r>
              <w:rPr>
                <w:sz w:val="20"/>
                <w:szCs w:val="20"/>
              </w:rPr>
              <w:t>округ нас»</w:t>
            </w:r>
            <w:r w:rsidRPr="00000862">
              <w:rPr>
                <w:sz w:val="20"/>
                <w:szCs w:val="20"/>
              </w:rPr>
              <w:t xml:space="preserve"> </w:t>
            </w:r>
            <w:r w:rsidR="003B086A" w:rsidRPr="003B086A">
              <w:rPr>
                <w:sz w:val="20"/>
                <w:szCs w:val="20"/>
              </w:rPr>
              <w:t>«Природн</w:t>
            </w:r>
            <w:r w:rsidR="005C105F">
              <w:rPr>
                <w:sz w:val="20"/>
                <w:szCs w:val="20"/>
              </w:rPr>
              <w:t>ое богатство Вологодского края»</w:t>
            </w:r>
          </w:p>
          <w:p w:rsidR="0030689B" w:rsidRPr="00111BDB" w:rsidRDefault="0030689B" w:rsidP="0030689B">
            <w:pPr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Нюксенская</w:t>
            </w:r>
            <w:proofErr w:type="spellEnd"/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 w:rsidR="003B086A">
              <w:rPr>
                <w:rFonts w:ascii="Times New Roman" w:hAnsi="Times New Roman"/>
                <w:i/>
                <w:sz w:val="20"/>
                <w:szCs w:val="20"/>
              </w:rPr>
              <w:t>, 19.10.16)</w:t>
            </w:r>
          </w:p>
        </w:tc>
        <w:tc>
          <w:tcPr>
            <w:tcW w:w="1701" w:type="dxa"/>
          </w:tcPr>
          <w:p w:rsidR="0030689B" w:rsidRPr="00000862" w:rsidRDefault="0030689B" w:rsidP="0030689B">
            <w:pPr>
              <w:pStyle w:val="c10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B086A" w:rsidRPr="003B086A" w:rsidRDefault="003B086A" w:rsidP="003B086A">
            <w:pPr>
              <w:pStyle w:val="c10"/>
              <w:spacing w:before="0" w:beforeAutospacing="0" w:after="0" w:afterAutospacing="0"/>
              <w:rPr>
                <w:sz w:val="20"/>
                <w:szCs w:val="20"/>
              </w:rPr>
            </w:pPr>
            <w:r w:rsidRPr="003B086A">
              <w:rPr>
                <w:rStyle w:val="a7"/>
                <w:b w:val="0"/>
                <w:sz w:val="20"/>
                <w:szCs w:val="20"/>
              </w:rPr>
              <w:t>Развитие лексических навыков в системе формирования языковой личности школьника (на материале УМК «Английский в фокусе» 5-7 классы)</w:t>
            </w:r>
          </w:p>
          <w:p w:rsidR="0030689B" w:rsidRPr="00000862" w:rsidRDefault="0030689B" w:rsidP="003B086A">
            <w:pPr>
              <w:pStyle w:val="c10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086A" w:rsidRDefault="003B086A" w:rsidP="003B086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3B086A">
              <w:rPr>
                <w:rFonts w:ascii="Times New Roman" w:hAnsi="Times New Roman"/>
                <w:sz w:val="20"/>
                <w:szCs w:val="20"/>
              </w:rPr>
              <w:t xml:space="preserve">Обучения английскому языку во 2 классе с УМК </w:t>
            </w:r>
            <w:r w:rsidRPr="003B086A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«Английский в фокусе». </w:t>
            </w:r>
            <w:r w:rsidRPr="003B086A">
              <w:rPr>
                <w:rStyle w:val="a7"/>
                <w:rFonts w:ascii="Times New Roman" w:hAnsi="Times New Roman"/>
                <w:b w:val="0"/>
                <w:sz w:val="20"/>
                <w:szCs w:val="20"/>
              </w:rPr>
              <w:t>Современные и традиционные подходы в обучении чтению по УМК «Английский в фокусе» для 2 класса</w:t>
            </w:r>
          </w:p>
          <w:p w:rsidR="0030689B" w:rsidRPr="005C105F" w:rsidRDefault="0030689B" w:rsidP="005C105F">
            <w:pPr>
              <w:spacing w:before="100" w:beforeAutospacing="1" w:after="100" w:afterAutospacing="1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</w:t>
            </w:r>
            <w:proofErr w:type="spellStart"/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Нюксен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.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proofErr w:type="spellEnd"/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9B" w:rsidRPr="00000862" w:rsidTr="00D914EE">
        <w:tc>
          <w:tcPr>
            <w:tcW w:w="1843" w:type="dxa"/>
          </w:tcPr>
          <w:p w:rsidR="0030689B" w:rsidRDefault="0030689B" w:rsidP="00111BDB">
            <w:pPr>
              <w:spacing w:after="0" w:line="240" w:lineRule="auto"/>
              <w:rPr>
                <w:rStyle w:val="a8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 w:rsidRPr="00000862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Музыки, изобразительного искусства </w:t>
            </w:r>
          </w:p>
          <w:p w:rsidR="0030689B" w:rsidRDefault="0030689B" w:rsidP="00111BDB">
            <w:pPr>
              <w:spacing w:after="0" w:line="240" w:lineRule="auto"/>
              <w:rPr>
                <w:rStyle w:val="a8"/>
                <w:rFonts w:ascii="Times New Roman" w:hAnsi="Times New Roman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руковод</w:t>
            </w:r>
            <w:proofErr w:type="spellEnd"/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. </w:t>
            </w:r>
            <w:r w:rsidR="00111BDB"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Н.Г. Данилова</w:t>
            </w:r>
            <w:r>
              <w:rPr>
                <w:rStyle w:val="a8"/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  <w:p w:rsidR="0030689B" w:rsidRPr="00000862" w:rsidRDefault="0030689B" w:rsidP="00111BD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051BE">
              <w:rPr>
                <w:rFonts w:ascii="Times New Roman" w:hAnsi="Times New Roman"/>
                <w:bCs/>
                <w:i/>
                <w:sz w:val="20"/>
                <w:szCs w:val="20"/>
              </w:rPr>
              <w:t>Тема:</w:t>
            </w:r>
            <w:r w:rsidRPr="006051B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11BDB">
              <w:rPr>
                <w:rFonts w:ascii="Times New Roman" w:hAnsi="Times New Roman"/>
                <w:i/>
                <w:sz w:val="20"/>
                <w:szCs w:val="20"/>
              </w:rPr>
              <w:t>«</w:t>
            </w:r>
            <w:r w:rsidR="00111BDB" w:rsidRPr="00111BDB">
              <w:rPr>
                <w:rFonts w:ascii="Times New Roman" w:hAnsi="Times New Roman"/>
                <w:i/>
                <w:sz w:val="20"/>
                <w:szCs w:val="20"/>
              </w:rPr>
              <w:t>Внедрение эффективных образовательных и воспитательных технологий в условиях введения ФГОС как путь успешной социализации учащихся»</w:t>
            </w:r>
            <w:r w:rsidRPr="00CD60F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0689B" w:rsidRPr="006F0734" w:rsidRDefault="0030689B" w:rsidP="0030689B">
            <w:r w:rsidRPr="006F0734">
              <w:rPr>
                <w:rFonts w:ascii="Times New Roman" w:hAnsi="Times New Roman"/>
                <w:sz w:val="20"/>
                <w:szCs w:val="20"/>
              </w:rPr>
              <w:t xml:space="preserve">Кругл. стол «Планирование деятельности на новый </w:t>
            </w:r>
          </w:p>
          <w:p w:rsidR="0030689B" w:rsidRPr="006F0734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Нюксенская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45306">
              <w:rPr>
                <w:rFonts w:ascii="Times New Roman" w:hAnsi="Times New Roman"/>
                <w:i/>
                <w:sz w:val="20"/>
                <w:szCs w:val="20"/>
              </w:rPr>
              <w:t>СОШ, 24.</w:t>
            </w:r>
            <w:r w:rsidRPr="006F0734">
              <w:rPr>
                <w:rFonts w:ascii="Times New Roman" w:hAnsi="Times New Roman"/>
                <w:i/>
                <w:sz w:val="20"/>
                <w:szCs w:val="20"/>
              </w:rPr>
              <w:t>08.1</w:t>
            </w:r>
            <w:r w:rsidR="00D4530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6F0734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30689B" w:rsidRPr="006F0734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689B" w:rsidRPr="00CD60F7" w:rsidRDefault="0030689B" w:rsidP="0030689B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6F073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30689B" w:rsidRPr="00111BDB" w:rsidRDefault="00111BDB" w:rsidP="00111BD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11BDB">
              <w:rPr>
                <w:rFonts w:ascii="Times New Roman" w:hAnsi="Times New Roman"/>
                <w:bCs/>
                <w:iCs/>
                <w:sz w:val="20"/>
                <w:szCs w:val="20"/>
              </w:rPr>
              <w:t>Организация проблемных ситуаций на уроках ИЗО</w:t>
            </w:r>
            <w:r w:rsidRPr="00111BDB">
              <w:rPr>
                <w:rFonts w:ascii="Times New Roman" w:hAnsi="Times New Roman"/>
                <w:bCs/>
                <w:iCs/>
                <w:sz w:val="20"/>
                <w:szCs w:val="20"/>
              </w:rPr>
              <w:br/>
              <w:t>в начальной школе</w:t>
            </w:r>
            <w:r w:rsidR="0030689B" w:rsidRPr="00111BDB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  <w:p w:rsidR="0030689B" w:rsidRPr="00CD60F7" w:rsidRDefault="0030689B" w:rsidP="00111BDB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111BDB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11BDB" w:rsidRPr="00111BDB">
              <w:rPr>
                <w:rFonts w:ascii="Times New Roman" w:hAnsi="Times New Roman"/>
                <w:i/>
                <w:sz w:val="20"/>
                <w:szCs w:val="20"/>
              </w:rPr>
              <w:t xml:space="preserve">МБДО </w:t>
            </w:r>
            <w:proofErr w:type="spellStart"/>
            <w:r w:rsidR="00111BDB" w:rsidRPr="00111BDB">
              <w:rPr>
                <w:rFonts w:ascii="Times New Roman" w:hAnsi="Times New Roman"/>
                <w:i/>
                <w:sz w:val="20"/>
                <w:szCs w:val="20"/>
              </w:rPr>
              <w:t>Нюксенский</w:t>
            </w:r>
            <w:proofErr w:type="spellEnd"/>
            <w:r w:rsidR="00111BDB" w:rsidRPr="00111BD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111BDB" w:rsidRPr="00111BDB">
              <w:rPr>
                <w:rFonts w:ascii="Times New Roman" w:hAnsi="Times New Roman"/>
                <w:i/>
                <w:sz w:val="20"/>
                <w:szCs w:val="20"/>
              </w:rPr>
              <w:t>рДТ</w:t>
            </w:r>
            <w:proofErr w:type="spellEnd"/>
            <w:r w:rsidR="00111BD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, </w:t>
            </w:r>
            <w:r w:rsidR="00111BDB" w:rsidRPr="00111BDB">
              <w:rPr>
                <w:rFonts w:ascii="Times New Roman" w:hAnsi="Times New Roman"/>
                <w:i/>
                <w:sz w:val="20"/>
                <w:szCs w:val="20"/>
              </w:rPr>
              <w:t>14.10.16)</w:t>
            </w:r>
          </w:p>
        </w:tc>
        <w:tc>
          <w:tcPr>
            <w:tcW w:w="1701" w:type="dxa"/>
          </w:tcPr>
          <w:p w:rsidR="0030689B" w:rsidRDefault="00AF2789" w:rsidP="00AF2789">
            <w:pPr>
              <w:spacing w:after="0" w:line="240" w:lineRule="auto"/>
              <w:jc w:val="both"/>
              <w:rPr>
                <w:rStyle w:val="FontStyle32"/>
                <w:sz w:val="20"/>
                <w:szCs w:val="20"/>
              </w:rPr>
            </w:pPr>
            <w:r w:rsidRPr="00AF2789">
              <w:rPr>
                <w:rFonts w:ascii="Times New Roman" w:hAnsi="Times New Roman"/>
                <w:bCs/>
                <w:sz w:val="20"/>
                <w:szCs w:val="20"/>
              </w:rPr>
              <w:t xml:space="preserve">Районный заочный конкурс </w:t>
            </w:r>
            <w:r w:rsidRPr="00AF278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«</w:t>
            </w:r>
            <w:r w:rsidRPr="00AF2789">
              <w:rPr>
                <w:rStyle w:val="a7"/>
                <w:rFonts w:ascii="Times New Roman" w:hAnsi="Times New Roman"/>
                <w:b w:val="0"/>
                <w:sz w:val="20"/>
                <w:szCs w:val="20"/>
              </w:rPr>
              <w:t>Воистину в Шуберте живет божественная искра</w:t>
            </w:r>
            <w:r w:rsidRPr="00AF2789">
              <w:rPr>
                <w:rStyle w:val="a7"/>
                <w:rFonts w:ascii="Times New Roman" w:hAnsi="Times New Roman"/>
                <w:b w:val="0"/>
                <w:i/>
                <w:sz w:val="20"/>
                <w:szCs w:val="20"/>
              </w:rPr>
              <w:t>»</w:t>
            </w:r>
            <w:r w:rsidRPr="00AF2789">
              <w:rPr>
                <w:rStyle w:val="a7"/>
                <w:rFonts w:ascii="Times New Roman" w:hAnsi="Times New Roman"/>
                <w:b w:val="0"/>
                <w:sz w:val="20"/>
                <w:szCs w:val="20"/>
              </w:rPr>
              <w:t xml:space="preserve"> (</w:t>
            </w:r>
            <w:proofErr w:type="spellStart"/>
            <w:r w:rsidRPr="00AF2789">
              <w:rPr>
                <w:rStyle w:val="a7"/>
                <w:rFonts w:ascii="Times New Roman" w:hAnsi="Times New Roman"/>
                <w:b w:val="0"/>
                <w:sz w:val="20"/>
                <w:szCs w:val="20"/>
              </w:rPr>
              <w:t>Л.В.Бетховен</w:t>
            </w:r>
            <w:proofErr w:type="spellEnd"/>
            <w:r w:rsidRPr="00AF2789">
              <w:rPr>
                <w:rStyle w:val="a7"/>
                <w:rFonts w:ascii="Times New Roman" w:hAnsi="Times New Roman"/>
                <w:b w:val="0"/>
                <w:sz w:val="20"/>
                <w:szCs w:val="20"/>
              </w:rPr>
              <w:t>),</w:t>
            </w:r>
            <w:r w:rsidRPr="00AF278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F2789">
              <w:rPr>
                <w:rStyle w:val="FontStyle32"/>
                <w:sz w:val="20"/>
                <w:szCs w:val="20"/>
              </w:rPr>
              <w:t>посвящённый 220-летию со дня рождения композитора</w:t>
            </w:r>
          </w:p>
          <w:p w:rsidR="00AF2789" w:rsidRPr="00AF2789" w:rsidRDefault="00AF2789" w:rsidP="00AF278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0"/>
                <w:szCs w:val="20"/>
              </w:rPr>
            </w:pPr>
            <w:r>
              <w:rPr>
                <w:rStyle w:val="FontStyle32"/>
              </w:rPr>
              <w:t>(</w:t>
            </w:r>
            <w:r w:rsidRPr="00AF2789">
              <w:rPr>
                <w:rStyle w:val="FontStyle32"/>
                <w:i/>
                <w:sz w:val="20"/>
                <w:szCs w:val="20"/>
              </w:rPr>
              <w:t>08.12-20.12.16</w:t>
            </w:r>
            <w:r>
              <w:rPr>
                <w:rStyle w:val="FontStyle32"/>
              </w:rPr>
              <w:t>)</w:t>
            </w:r>
          </w:p>
        </w:tc>
        <w:tc>
          <w:tcPr>
            <w:tcW w:w="1701" w:type="dxa"/>
          </w:tcPr>
          <w:p w:rsidR="00AF2789" w:rsidRPr="00CD60F7" w:rsidRDefault="00AF2789" w:rsidP="00D4530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F2789">
              <w:rPr>
                <w:rFonts w:ascii="Times New Roman" w:hAnsi="Times New Roman"/>
                <w:sz w:val="20"/>
                <w:szCs w:val="20"/>
              </w:rPr>
              <w:t xml:space="preserve">Проведение школьного этапа </w:t>
            </w:r>
            <w:r w:rsidR="00D45306" w:rsidRPr="00AF2789">
              <w:rPr>
                <w:rFonts w:ascii="Times New Roman" w:hAnsi="Times New Roman"/>
                <w:sz w:val="20"/>
                <w:szCs w:val="20"/>
              </w:rPr>
              <w:t>олимпиад</w:t>
            </w:r>
            <w:r w:rsidR="00D45306">
              <w:rPr>
                <w:rFonts w:ascii="Times New Roman" w:hAnsi="Times New Roman"/>
                <w:sz w:val="20"/>
                <w:szCs w:val="20"/>
              </w:rPr>
              <w:t xml:space="preserve">ы </w:t>
            </w:r>
            <w:r w:rsidR="00D45306" w:rsidRPr="00AF2789">
              <w:rPr>
                <w:rFonts w:ascii="Times New Roman" w:hAnsi="Times New Roman"/>
                <w:sz w:val="20"/>
                <w:szCs w:val="20"/>
              </w:rPr>
              <w:t>по</w:t>
            </w:r>
            <w:r w:rsidRPr="00AF2789">
              <w:rPr>
                <w:rFonts w:ascii="Times New Roman" w:hAnsi="Times New Roman"/>
                <w:sz w:val="20"/>
                <w:szCs w:val="20"/>
              </w:rPr>
              <w:t xml:space="preserve"> музыке и изобразительному искусству</w:t>
            </w:r>
            <w:r w:rsidRPr="00CD60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</w:p>
          <w:p w:rsidR="0030689B" w:rsidRPr="00CD60F7" w:rsidRDefault="0030689B" w:rsidP="0030689B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5306" w:rsidRPr="00CD60F7" w:rsidRDefault="00D45306" w:rsidP="00D45306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AF2789">
              <w:rPr>
                <w:rFonts w:ascii="Times New Roman" w:hAnsi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>район</w:t>
            </w:r>
            <w:r w:rsidRPr="00AF2789">
              <w:rPr>
                <w:rFonts w:ascii="Times New Roman" w:hAnsi="Times New Roman"/>
                <w:sz w:val="20"/>
                <w:szCs w:val="20"/>
              </w:rPr>
              <w:t>ного этапа олимпиад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AF2789">
              <w:rPr>
                <w:rFonts w:ascii="Times New Roman" w:hAnsi="Times New Roman"/>
                <w:sz w:val="20"/>
                <w:szCs w:val="20"/>
              </w:rPr>
              <w:t xml:space="preserve"> по музыке и изобразительному искусству</w:t>
            </w:r>
            <w:r w:rsidRPr="00CD60F7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</w:p>
          <w:p w:rsidR="0030689B" w:rsidRPr="00CD60F7" w:rsidRDefault="0030689B" w:rsidP="0030689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D45306" w:rsidRDefault="00D45306" w:rsidP="0030689B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D45306">
              <w:rPr>
                <w:rFonts w:ascii="Times New Roman" w:eastAsia="Calibri" w:hAnsi="Times New Roman"/>
                <w:sz w:val="20"/>
                <w:szCs w:val="20"/>
              </w:rPr>
              <w:t>Заседание РМО №2</w:t>
            </w:r>
          </w:p>
          <w:p w:rsidR="00AF2789" w:rsidRPr="00CD60F7" w:rsidRDefault="00765E79" w:rsidP="00D4530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="00D45306">
              <w:rPr>
                <w:rFonts w:ascii="Times New Roman" w:hAnsi="Times New Roman"/>
                <w:i/>
                <w:sz w:val="20"/>
                <w:szCs w:val="20"/>
              </w:rPr>
              <w:t>Нюксенская</w:t>
            </w:r>
            <w:proofErr w:type="spellEnd"/>
            <w:r w:rsidR="00D45306">
              <w:rPr>
                <w:rFonts w:ascii="Times New Roman" w:hAnsi="Times New Roman"/>
                <w:i/>
                <w:sz w:val="20"/>
                <w:szCs w:val="20"/>
              </w:rPr>
              <w:t xml:space="preserve"> Н</w:t>
            </w:r>
            <w:r w:rsidR="00D45306" w:rsidRPr="006F0734">
              <w:rPr>
                <w:rFonts w:ascii="Times New Roman" w:hAnsi="Times New Roman"/>
                <w:i/>
                <w:sz w:val="20"/>
                <w:szCs w:val="20"/>
              </w:rPr>
              <w:t xml:space="preserve">ОШ, </w:t>
            </w:r>
            <w:r w:rsidR="00D45306" w:rsidRPr="00D45306">
              <w:rPr>
                <w:rFonts w:ascii="Times New Roman" w:hAnsi="Times New Roman"/>
                <w:i/>
                <w:sz w:val="20"/>
                <w:szCs w:val="20"/>
              </w:rPr>
              <w:t>10.02.17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0689B" w:rsidRPr="006F0734" w:rsidRDefault="0030689B" w:rsidP="00AF27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Районный смотр </w:t>
            </w:r>
            <w:r w:rsidRPr="006F0734">
              <w:rPr>
                <w:rFonts w:ascii="Times New Roman" w:eastAsia="Calibri" w:hAnsi="Times New Roman"/>
                <w:sz w:val="20"/>
                <w:szCs w:val="20"/>
              </w:rPr>
              <w:t>художественной самодеятельности.</w:t>
            </w:r>
          </w:p>
          <w:p w:rsidR="0030689B" w:rsidRPr="00F2679F" w:rsidRDefault="0030689B" w:rsidP="0030689B">
            <w:pPr>
              <w:rPr>
                <w:rFonts w:eastAsia="Calibri"/>
              </w:rPr>
            </w:pPr>
          </w:p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21BC0" w:rsidRDefault="00AF2789" w:rsidP="00A21B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2789">
              <w:rPr>
                <w:rFonts w:ascii="Times New Roman" w:hAnsi="Times New Roman"/>
                <w:sz w:val="20"/>
                <w:szCs w:val="20"/>
              </w:rPr>
              <w:t>Районный праздник «</w:t>
            </w:r>
            <w:proofErr w:type="spellStart"/>
            <w:r w:rsidRPr="00AF2789">
              <w:rPr>
                <w:rFonts w:ascii="Times New Roman" w:hAnsi="Times New Roman"/>
                <w:sz w:val="20"/>
                <w:szCs w:val="20"/>
              </w:rPr>
              <w:t>И.И.Шишкин</w:t>
            </w:r>
            <w:proofErr w:type="spellEnd"/>
            <w:r w:rsidRPr="00AF2789">
              <w:rPr>
                <w:rFonts w:ascii="Times New Roman" w:hAnsi="Times New Roman"/>
                <w:sz w:val="20"/>
                <w:szCs w:val="20"/>
              </w:rPr>
              <w:t xml:space="preserve">-певец русской природы», посвящённый 185-ю со дня рождения </w:t>
            </w:r>
            <w:proofErr w:type="spellStart"/>
            <w:r w:rsidRPr="00AF2789">
              <w:rPr>
                <w:rFonts w:ascii="Times New Roman" w:hAnsi="Times New Roman"/>
                <w:sz w:val="20"/>
                <w:szCs w:val="20"/>
              </w:rPr>
              <w:t>И.И.Шишкина</w:t>
            </w:r>
            <w:proofErr w:type="spellEnd"/>
          </w:p>
          <w:p w:rsidR="00AF2789" w:rsidRPr="00204698" w:rsidRDefault="00AF2789" w:rsidP="00A21BC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</w:t>
            </w:r>
            <w:proofErr w:type="spellStart"/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Нюксен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.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, 28.04.16)</w:t>
            </w:r>
          </w:p>
          <w:p w:rsidR="00AF2789" w:rsidRPr="00AF2789" w:rsidRDefault="00AF2789" w:rsidP="00AF27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9B" w:rsidRPr="00000862" w:rsidTr="00D914EE">
        <w:tc>
          <w:tcPr>
            <w:tcW w:w="1843" w:type="dxa"/>
          </w:tcPr>
          <w:p w:rsidR="0030689B" w:rsidRDefault="0030689B" w:rsidP="00D45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51BE">
              <w:rPr>
                <w:rFonts w:ascii="Times New Roman" w:hAnsi="Times New Roman"/>
                <w:sz w:val="20"/>
                <w:szCs w:val="20"/>
              </w:rPr>
              <w:t xml:space="preserve">Физической культуры </w:t>
            </w:r>
          </w:p>
          <w:p w:rsidR="0030689B" w:rsidRDefault="0030689B" w:rsidP="00D45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0689B" w:rsidRPr="006051BE" w:rsidRDefault="0030689B" w:rsidP="00D453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С.А. Драчева)</w:t>
            </w:r>
          </w:p>
          <w:p w:rsidR="0030689B" w:rsidRPr="006051BE" w:rsidRDefault="0030689B" w:rsidP="00D4530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689B" w:rsidRPr="006051BE" w:rsidRDefault="0030689B" w:rsidP="006E0C0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051BE">
              <w:rPr>
                <w:rFonts w:ascii="Times New Roman" w:hAnsi="Times New Roman"/>
                <w:bCs/>
                <w:i/>
                <w:sz w:val="20"/>
                <w:szCs w:val="20"/>
              </w:rPr>
              <w:t>Тема:</w:t>
            </w:r>
            <w:r w:rsidRPr="006051B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65E79" w:rsidRPr="006E0C05">
              <w:rPr>
                <w:rFonts w:ascii="Times New Roman" w:hAnsi="Times New Roman"/>
                <w:i/>
                <w:sz w:val="20"/>
                <w:szCs w:val="20"/>
              </w:rPr>
              <w:t>«Реализация системно-</w:t>
            </w:r>
            <w:proofErr w:type="spellStart"/>
            <w:r w:rsidR="00765E79" w:rsidRPr="006E0C05">
              <w:rPr>
                <w:rFonts w:ascii="Times New Roman" w:hAnsi="Times New Roman"/>
                <w:i/>
                <w:sz w:val="20"/>
                <w:szCs w:val="20"/>
              </w:rPr>
              <w:t>деятельностного</w:t>
            </w:r>
            <w:proofErr w:type="spellEnd"/>
            <w:r w:rsidR="00765E79" w:rsidRPr="006E0C05">
              <w:rPr>
                <w:rFonts w:ascii="Times New Roman" w:hAnsi="Times New Roman"/>
                <w:i/>
                <w:sz w:val="20"/>
                <w:szCs w:val="20"/>
              </w:rPr>
              <w:t xml:space="preserve"> подхода в преподавании предмета «Физическая </w:t>
            </w:r>
            <w:proofErr w:type="gramStart"/>
            <w:r w:rsidR="00765E79" w:rsidRPr="006E0C05">
              <w:rPr>
                <w:rFonts w:ascii="Times New Roman" w:hAnsi="Times New Roman"/>
                <w:i/>
                <w:sz w:val="20"/>
                <w:szCs w:val="20"/>
              </w:rPr>
              <w:t>культура»  в</w:t>
            </w:r>
            <w:proofErr w:type="gramEnd"/>
            <w:r w:rsidR="00765E79" w:rsidRPr="006E0C05">
              <w:rPr>
                <w:rFonts w:ascii="Times New Roman" w:hAnsi="Times New Roman"/>
                <w:i/>
                <w:sz w:val="20"/>
                <w:szCs w:val="20"/>
              </w:rPr>
              <w:t xml:space="preserve"> рамках  реализации основных направлений ФГОС и внедрения ГТО»</w:t>
            </w:r>
          </w:p>
        </w:tc>
        <w:tc>
          <w:tcPr>
            <w:tcW w:w="1701" w:type="dxa"/>
          </w:tcPr>
          <w:p w:rsidR="00765E79" w:rsidRPr="00765E79" w:rsidRDefault="00765E79" w:rsidP="00765E7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765E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Обсуждение проекта </w:t>
            </w:r>
            <w:r w:rsidRPr="00765E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Концепции модернизации содержания и технологий преподавания учебного предмета «Физическая культура» в общеобразовательных организациях Российской Федерации.</w:t>
            </w:r>
          </w:p>
          <w:p w:rsidR="0030689B" w:rsidRPr="00000862" w:rsidRDefault="00304C3A" w:rsidP="003068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65E7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="00765E79">
              <w:rPr>
                <w:rFonts w:ascii="Times New Roman" w:hAnsi="Times New Roman"/>
                <w:i/>
                <w:sz w:val="20"/>
                <w:szCs w:val="20"/>
              </w:rPr>
              <w:t>Нюксенская</w:t>
            </w:r>
            <w:proofErr w:type="spellEnd"/>
            <w:r w:rsidR="00765E79">
              <w:rPr>
                <w:rFonts w:ascii="Times New Roman" w:hAnsi="Times New Roman"/>
                <w:i/>
                <w:sz w:val="20"/>
                <w:szCs w:val="20"/>
              </w:rPr>
              <w:t xml:space="preserve"> СОШ, 24.08.16</w:t>
            </w:r>
            <w:r w:rsidR="0030689B" w:rsidRPr="00000862">
              <w:rPr>
                <w:rFonts w:ascii="Times New Roman" w:hAnsi="Times New Roman"/>
                <w:i/>
                <w:sz w:val="20"/>
                <w:szCs w:val="20"/>
              </w:rPr>
              <w:t>г.)</w:t>
            </w:r>
          </w:p>
        </w:tc>
        <w:tc>
          <w:tcPr>
            <w:tcW w:w="1560" w:type="dxa"/>
          </w:tcPr>
          <w:p w:rsidR="0030689B" w:rsidRPr="00000862" w:rsidRDefault="0030689B" w:rsidP="0030689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1" w:type="dxa"/>
          </w:tcPr>
          <w:p w:rsidR="00765E79" w:rsidRPr="006A61CF" w:rsidRDefault="0030689B" w:rsidP="00765E7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Семинар-практикум </w:t>
            </w:r>
            <w:r w:rsidRPr="00765E79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r w:rsidR="00765E79" w:rsidRPr="00765E79">
              <w:rPr>
                <w:rFonts w:ascii="Times New Roman" w:eastAsia="Calibri" w:hAnsi="Times New Roman"/>
                <w:sz w:val="20"/>
                <w:szCs w:val="20"/>
              </w:rPr>
              <w:t xml:space="preserve">Проектирование современного урока на основе </w:t>
            </w:r>
            <w:proofErr w:type="spellStart"/>
            <w:r w:rsidR="00765E79" w:rsidRPr="00765E79">
              <w:rPr>
                <w:rFonts w:ascii="Times New Roman" w:eastAsia="Calibri" w:hAnsi="Times New Roman"/>
                <w:sz w:val="20"/>
                <w:szCs w:val="20"/>
              </w:rPr>
              <w:t>деятельностного</w:t>
            </w:r>
            <w:proofErr w:type="spellEnd"/>
            <w:r w:rsidR="00765E79" w:rsidRPr="00765E79">
              <w:rPr>
                <w:rFonts w:ascii="Times New Roman" w:eastAsia="Calibri" w:hAnsi="Times New Roman"/>
                <w:sz w:val="20"/>
                <w:szCs w:val="20"/>
              </w:rPr>
              <w:t xml:space="preserve"> подхода»</w:t>
            </w:r>
          </w:p>
          <w:p w:rsidR="00765E79" w:rsidRPr="00832921" w:rsidRDefault="00765E79" w:rsidP="00765E79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</w:p>
          <w:p w:rsidR="0030689B" w:rsidRPr="001F15D9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Нюксенская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НОШ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E79" w:rsidRPr="00DC4EF5" w:rsidRDefault="00765E79" w:rsidP="00765E7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65E79">
              <w:rPr>
                <w:rFonts w:ascii="Times New Roman" w:eastAsia="Calibri" w:hAnsi="Times New Roman"/>
                <w:sz w:val="20"/>
                <w:szCs w:val="20"/>
              </w:rPr>
              <w:t xml:space="preserve">Самообразование учителя </w:t>
            </w:r>
            <w:r w:rsidRPr="00765E79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физической культуры – одно из условий в организации образовательного процесса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</w:p>
          <w:p w:rsidR="00765E79" w:rsidRPr="00000862" w:rsidRDefault="00765E79" w:rsidP="00765E79">
            <w:pPr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(</w:t>
            </w:r>
            <w:proofErr w:type="spellStart"/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Нюксен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ская</w:t>
            </w:r>
            <w:proofErr w:type="spellEnd"/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СОШ</w:t>
            </w:r>
            <w:r w:rsidRPr="00000862">
              <w:rPr>
                <w:rFonts w:ascii="Times New Roman" w:eastAsia="Calibri" w:hAnsi="Times New Roman"/>
                <w:i/>
                <w:sz w:val="20"/>
                <w:szCs w:val="20"/>
              </w:rPr>
              <w:t>)</w:t>
            </w:r>
          </w:p>
          <w:p w:rsidR="0030689B" w:rsidRPr="00000862" w:rsidRDefault="0030689B" w:rsidP="00765E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65E79" w:rsidRPr="00765E79" w:rsidRDefault="00765E79" w:rsidP="00765E79">
            <w:pPr>
              <w:spacing w:after="0" w:line="240" w:lineRule="auto"/>
              <w:ind w:firstLine="1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5E7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Районный конкурс </w:t>
            </w:r>
            <w:proofErr w:type="spellStart"/>
            <w:r w:rsidRPr="00765E79">
              <w:rPr>
                <w:rFonts w:ascii="Times New Roman" w:hAnsi="Times New Roman"/>
                <w:sz w:val="20"/>
                <w:szCs w:val="20"/>
              </w:rPr>
              <w:lastRenderedPageBreak/>
              <w:t>флешмобов</w:t>
            </w:r>
            <w:proofErr w:type="spellEnd"/>
            <w:r w:rsidRPr="00765E79">
              <w:rPr>
                <w:rFonts w:ascii="Times New Roman" w:hAnsi="Times New Roman"/>
                <w:sz w:val="20"/>
                <w:szCs w:val="20"/>
              </w:rPr>
              <w:t>, посвящённых Всемирному дню здоровья</w:t>
            </w:r>
          </w:p>
          <w:p w:rsidR="0030689B" w:rsidRPr="00000862" w:rsidRDefault="00765E79" w:rsidP="0030689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765E79">
              <w:rPr>
                <w:rFonts w:ascii="Times New Roman" w:hAnsi="Times New Roman"/>
                <w:i/>
                <w:sz w:val="20"/>
                <w:szCs w:val="20"/>
              </w:rPr>
              <w:t>07.04.17)</w:t>
            </w:r>
          </w:p>
        </w:tc>
        <w:tc>
          <w:tcPr>
            <w:tcW w:w="1418" w:type="dxa"/>
          </w:tcPr>
          <w:p w:rsidR="0030689B" w:rsidRPr="00000862" w:rsidRDefault="0030689B" w:rsidP="00765E7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9B" w:rsidRPr="00000862" w:rsidTr="00D914EE">
        <w:tc>
          <w:tcPr>
            <w:tcW w:w="1843" w:type="dxa"/>
          </w:tcPr>
          <w:p w:rsidR="0030689B" w:rsidRPr="00304C3A" w:rsidRDefault="0030689B" w:rsidP="00304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C3A">
              <w:rPr>
                <w:rFonts w:ascii="Times New Roman" w:hAnsi="Times New Roman"/>
                <w:sz w:val="20"/>
                <w:szCs w:val="20"/>
              </w:rPr>
              <w:t>Технологии</w:t>
            </w:r>
          </w:p>
          <w:p w:rsidR="0030689B" w:rsidRPr="00304C3A" w:rsidRDefault="0030689B" w:rsidP="00304C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C3A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304C3A">
              <w:rPr>
                <w:rFonts w:ascii="Times New Roman" w:hAnsi="Times New Roman"/>
                <w:sz w:val="20"/>
                <w:szCs w:val="20"/>
              </w:rPr>
              <w:t>руковод</w:t>
            </w:r>
            <w:proofErr w:type="spellEnd"/>
            <w:r w:rsidRPr="00304C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0689B" w:rsidRPr="00D914EE" w:rsidRDefault="00D914EE" w:rsidP="00D91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Теребова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914EE" w:rsidRPr="00D914EE" w:rsidRDefault="0030689B" w:rsidP="00D914E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914EE">
              <w:rPr>
                <w:rFonts w:ascii="Times New Roman" w:hAnsi="Times New Roman"/>
                <w:i/>
                <w:sz w:val="20"/>
                <w:szCs w:val="20"/>
              </w:rPr>
              <w:t>Тема:</w:t>
            </w:r>
            <w:r w:rsidRPr="001F15D9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  <w:r w:rsidR="00D914EE" w:rsidRPr="00D914EE">
              <w:rPr>
                <w:rFonts w:ascii="Times New Roman" w:hAnsi="Times New Roman"/>
                <w:i/>
                <w:sz w:val="20"/>
                <w:szCs w:val="20"/>
              </w:rPr>
              <w:t>Создание единого образовательного пространства, необходимого для повышения качества образования».</w:t>
            </w:r>
          </w:p>
          <w:p w:rsidR="0030689B" w:rsidRPr="001F15D9" w:rsidRDefault="0030689B" w:rsidP="00F644FE">
            <w:pPr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304C3A" w:rsidRDefault="0030689B" w:rsidP="00F644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C3A">
              <w:rPr>
                <w:rFonts w:ascii="Times New Roman" w:eastAsia="Calibri" w:hAnsi="Times New Roman"/>
                <w:sz w:val="20"/>
                <w:szCs w:val="20"/>
              </w:rPr>
              <w:t>Итоги работы творческой группы учителей технологи в 201</w:t>
            </w:r>
            <w:r w:rsidR="00304C3A" w:rsidRPr="00304C3A"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Pr="00304C3A">
              <w:rPr>
                <w:rFonts w:ascii="Times New Roman" w:eastAsia="Calibri" w:hAnsi="Times New Roman"/>
                <w:sz w:val="20"/>
                <w:szCs w:val="20"/>
              </w:rPr>
              <w:t>-201</w:t>
            </w:r>
            <w:r w:rsidR="00304C3A" w:rsidRPr="00304C3A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Pr="00304C3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04C3A">
              <w:rPr>
                <w:rFonts w:ascii="Times New Roman" w:eastAsia="Calibri" w:hAnsi="Times New Roman"/>
                <w:sz w:val="20"/>
                <w:szCs w:val="20"/>
              </w:rPr>
              <w:t>уч.г</w:t>
            </w:r>
            <w:proofErr w:type="spellEnd"/>
            <w:r w:rsidRPr="00304C3A">
              <w:rPr>
                <w:rFonts w:ascii="Times New Roman" w:eastAsia="Calibri" w:hAnsi="Times New Roman"/>
                <w:sz w:val="20"/>
                <w:szCs w:val="20"/>
              </w:rPr>
              <w:t>. Планирование работы на 201</w:t>
            </w:r>
            <w:r w:rsidR="00304C3A" w:rsidRPr="00304C3A">
              <w:rPr>
                <w:rFonts w:ascii="Times New Roman" w:eastAsia="Calibri" w:hAnsi="Times New Roman"/>
                <w:sz w:val="20"/>
                <w:szCs w:val="20"/>
              </w:rPr>
              <w:t>6</w:t>
            </w:r>
            <w:r w:rsidRPr="00304C3A">
              <w:rPr>
                <w:rFonts w:ascii="Times New Roman" w:eastAsia="Calibri" w:hAnsi="Times New Roman"/>
                <w:sz w:val="20"/>
                <w:szCs w:val="20"/>
              </w:rPr>
              <w:t>-201</w:t>
            </w:r>
            <w:r w:rsidR="00304C3A" w:rsidRPr="00304C3A">
              <w:rPr>
                <w:rFonts w:ascii="Times New Roman" w:eastAsia="Calibri" w:hAnsi="Times New Roman"/>
                <w:sz w:val="20"/>
                <w:szCs w:val="20"/>
              </w:rPr>
              <w:t>7</w:t>
            </w:r>
            <w:r w:rsidRPr="00304C3A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04C3A">
              <w:rPr>
                <w:rFonts w:ascii="Times New Roman" w:eastAsia="Calibri" w:hAnsi="Times New Roman"/>
                <w:sz w:val="20"/>
                <w:szCs w:val="20"/>
              </w:rPr>
              <w:t>уч.г</w:t>
            </w:r>
            <w:proofErr w:type="spellEnd"/>
            <w:r w:rsidRPr="00304C3A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</w:p>
          <w:p w:rsidR="0030689B" w:rsidRPr="00304C3A" w:rsidRDefault="0030689B" w:rsidP="00F644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Нюкс</w:t>
            </w:r>
            <w:proofErr w:type="spellEnd"/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. СОШ, 2</w:t>
            </w:r>
            <w:r w:rsidR="00304C3A" w:rsidRPr="00304C3A">
              <w:rPr>
                <w:rFonts w:ascii="Times New Roman" w:hAnsi="Times New Roman"/>
                <w:i/>
                <w:sz w:val="20"/>
                <w:szCs w:val="20"/>
              </w:rPr>
              <w:t>4.08.16</w:t>
            </w:r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г.)</w:t>
            </w:r>
          </w:p>
        </w:tc>
        <w:tc>
          <w:tcPr>
            <w:tcW w:w="1560" w:type="dxa"/>
          </w:tcPr>
          <w:p w:rsidR="0030689B" w:rsidRPr="00D914EE" w:rsidRDefault="00D914EE" w:rsidP="00D91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4EE">
              <w:rPr>
                <w:rFonts w:ascii="Times New Roman" w:hAnsi="Times New Roman"/>
                <w:sz w:val="20"/>
                <w:szCs w:val="20"/>
              </w:rPr>
              <w:t>Пути совершенствования современного урока технологии</w:t>
            </w:r>
          </w:p>
          <w:p w:rsidR="00D914EE" w:rsidRPr="001F15D9" w:rsidRDefault="00D914EE" w:rsidP="00D914EE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Нюкс</w:t>
            </w:r>
            <w:proofErr w:type="spellEnd"/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.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0689B" w:rsidRPr="001F15D9" w:rsidRDefault="0030689B" w:rsidP="0030689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14EE" w:rsidRDefault="00D914EE" w:rsidP="00D91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4EE">
              <w:rPr>
                <w:rFonts w:ascii="Times New Roman" w:hAnsi="Times New Roman"/>
                <w:sz w:val="20"/>
                <w:szCs w:val="20"/>
              </w:rPr>
              <w:t>Участие в школьном конкурсе   ученических проектов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0689B" w:rsidRDefault="00D914EE" w:rsidP="00D914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классы</w:t>
            </w:r>
          </w:p>
          <w:p w:rsidR="00D914EE" w:rsidRPr="00D914EE" w:rsidRDefault="00D914EE" w:rsidP="00D914E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Нюкс</w:t>
            </w:r>
            <w:proofErr w:type="spellEnd"/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.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0689B" w:rsidRPr="001F15D9" w:rsidRDefault="0030689B" w:rsidP="0030689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1F15D9" w:rsidRDefault="0030689B" w:rsidP="0030689B">
            <w:pPr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4C3A" w:rsidRPr="00304C3A" w:rsidRDefault="00304C3A" w:rsidP="00304C3A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3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Районная олимпиада школьников (6-8 </w:t>
            </w:r>
            <w:proofErr w:type="spellStart"/>
            <w:r w:rsidRPr="00304C3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304C3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.) по технологии</w:t>
            </w:r>
          </w:p>
          <w:p w:rsidR="00304C3A" w:rsidRPr="00304C3A" w:rsidRDefault="00304C3A" w:rsidP="00304C3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Нюкс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 СОШ, 15</w:t>
            </w:r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3.17</w:t>
            </w:r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30689B" w:rsidRPr="001F15D9" w:rsidRDefault="0030689B" w:rsidP="0030689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89B" w:rsidRPr="001F15D9" w:rsidRDefault="0030689B" w:rsidP="00304C3A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000862" w:rsidRDefault="00D914EE" w:rsidP="00D914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14EE">
              <w:rPr>
                <w:rFonts w:ascii="Times New Roman" w:hAnsi="Times New Roman"/>
                <w:sz w:val="20"/>
                <w:szCs w:val="20"/>
              </w:rPr>
              <w:t xml:space="preserve">Краеведческий материал на уроках технологии. Анализ работы за год, составление плана работы на следующий учебный год.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D914EE">
              <w:rPr>
                <w:rFonts w:ascii="Times New Roman" w:hAnsi="Times New Roman"/>
                <w:i/>
                <w:sz w:val="20"/>
                <w:szCs w:val="20"/>
              </w:rPr>
              <w:t>ЦТНК)</w:t>
            </w:r>
          </w:p>
        </w:tc>
      </w:tr>
      <w:tr w:rsidR="0030689B" w:rsidRPr="00000862" w:rsidTr="00D914EE">
        <w:tc>
          <w:tcPr>
            <w:tcW w:w="1843" w:type="dxa"/>
          </w:tcPr>
          <w:p w:rsidR="0030689B" w:rsidRPr="00480FFC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480FFC">
              <w:rPr>
                <w:rFonts w:ascii="Times New Roman" w:hAnsi="Times New Roman"/>
                <w:sz w:val="20"/>
                <w:szCs w:val="20"/>
              </w:rPr>
              <w:t>ОБЖ</w:t>
            </w:r>
          </w:p>
          <w:p w:rsidR="0030689B" w:rsidRPr="00480FFC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480FFC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80FFC">
              <w:rPr>
                <w:rFonts w:ascii="Times New Roman" w:hAnsi="Times New Roman"/>
                <w:sz w:val="20"/>
                <w:szCs w:val="20"/>
              </w:rPr>
              <w:t>руковод</w:t>
            </w:r>
            <w:proofErr w:type="spellEnd"/>
            <w:r w:rsidRPr="00480FF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Селивановский</w:t>
            </w:r>
            <w:proofErr w:type="spellEnd"/>
            <w:r w:rsidRPr="00480FF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000862" w:rsidRDefault="0030689B" w:rsidP="0030689B">
            <w:pPr>
              <w:rPr>
                <w:rFonts w:ascii="Times New Roman" w:eastAsia="Calibri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9B" w:rsidRPr="00000862" w:rsidTr="00D914EE">
        <w:tc>
          <w:tcPr>
            <w:tcW w:w="1843" w:type="dxa"/>
          </w:tcPr>
          <w:p w:rsidR="0030689B" w:rsidRPr="00A43745" w:rsidRDefault="0030689B" w:rsidP="00F644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3745">
              <w:rPr>
                <w:rFonts w:ascii="Times New Roman" w:hAnsi="Times New Roman"/>
                <w:bCs/>
                <w:sz w:val="20"/>
                <w:szCs w:val="20"/>
              </w:rPr>
              <w:t xml:space="preserve">Начальных классов </w:t>
            </w:r>
          </w:p>
          <w:p w:rsidR="0030689B" w:rsidRPr="00A43745" w:rsidRDefault="0030689B" w:rsidP="00F644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3745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spellStart"/>
            <w:r w:rsidRPr="00A43745">
              <w:rPr>
                <w:rFonts w:ascii="Times New Roman" w:hAnsi="Times New Roman"/>
                <w:bCs/>
                <w:sz w:val="20"/>
                <w:szCs w:val="20"/>
              </w:rPr>
              <w:t>Руковод</w:t>
            </w:r>
            <w:proofErr w:type="spellEnd"/>
            <w:r w:rsidRPr="00A4374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30689B" w:rsidRPr="00A43745" w:rsidRDefault="0030689B" w:rsidP="00F644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43745">
              <w:rPr>
                <w:rFonts w:ascii="Times New Roman" w:hAnsi="Times New Roman"/>
                <w:bCs/>
                <w:sz w:val="20"/>
                <w:szCs w:val="20"/>
              </w:rPr>
              <w:t xml:space="preserve"> Т.В. П</w:t>
            </w:r>
            <w:r w:rsidR="00F644FE" w:rsidRPr="00A43745">
              <w:rPr>
                <w:rFonts w:ascii="Times New Roman" w:hAnsi="Times New Roman"/>
                <w:bCs/>
                <w:sz w:val="20"/>
                <w:szCs w:val="20"/>
              </w:rPr>
              <w:t>авлова</w:t>
            </w:r>
            <w:r w:rsidRPr="00A43745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:rsidR="0030689B" w:rsidRPr="00A43745" w:rsidRDefault="0030689B" w:rsidP="00F644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0689B" w:rsidRPr="006C730C" w:rsidRDefault="0030689B" w:rsidP="005A2FA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43745">
              <w:rPr>
                <w:rFonts w:ascii="Times New Roman" w:hAnsi="Times New Roman"/>
                <w:i/>
                <w:sz w:val="20"/>
                <w:szCs w:val="20"/>
              </w:rPr>
              <w:t>Тема:</w:t>
            </w:r>
            <w:r w:rsidRPr="00F644FE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  <w:r w:rsidR="00A43745" w:rsidRPr="00A43745">
              <w:rPr>
                <w:rFonts w:ascii="Times New Roman" w:hAnsi="Times New Roman"/>
                <w:sz w:val="18"/>
                <w:szCs w:val="18"/>
              </w:rPr>
              <w:t>«</w:t>
            </w:r>
            <w:r w:rsidR="00A43745" w:rsidRPr="00A43745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 xml:space="preserve">Создание условий для реализации </w:t>
            </w:r>
            <w:proofErr w:type="spellStart"/>
            <w:r w:rsidR="00A43745" w:rsidRPr="00A43745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>пед</w:t>
            </w:r>
            <w:proofErr w:type="spellEnd"/>
            <w:r w:rsidR="00A43745" w:rsidRPr="00A43745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 xml:space="preserve">. мастерства, повышения уровня </w:t>
            </w:r>
            <w:proofErr w:type="spellStart"/>
            <w:r w:rsidR="00A43745" w:rsidRPr="00A43745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>професс</w:t>
            </w:r>
            <w:r w:rsidR="005A2FAA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>.</w:t>
            </w:r>
            <w:r w:rsidR="00A43745" w:rsidRPr="00A43745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>саморазвития</w:t>
            </w:r>
            <w:proofErr w:type="spellEnd"/>
            <w:r w:rsidR="00A43745" w:rsidRPr="00A43745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D914EE" w:rsidRPr="00A43745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>учителей при</w:t>
            </w:r>
            <w:r w:rsidR="00A43745" w:rsidRPr="00A43745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 xml:space="preserve"> реализации </w:t>
            </w:r>
            <w:r w:rsidR="005A2FAA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>с</w:t>
            </w:r>
            <w:r w:rsidR="00A43745" w:rsidRPr="00A43745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>истемно-</w:t>
            </w:r>
            <w:proofErr w:type="spellStart"/>
            <w:r w:rsidR="00A43745" w:rsidRPr="00A43745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>деятельн</w:t>
            </w:r>
            <w:proofErr w:type="spellEnd"/>
            <w:r w:rsidR="005A2FAA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>.</w:t>
            </w:r>
            <w:r w:rsidR="00A43745" w:rsidRPr="00A43745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 xml:space="preserve"> подхода в обучении младших школьников в рамках пе</w:t>
            </w:r>
            <w:r w:rsidR="005A2FAA">
              <w:rPr>
                <w:rStyle w:val="c1"/>
                <w:rFonts w:ascii="Times New Roman" w:hAnsi="Times New Roman"/>
                <w:i/>
                <w:sz w:val="18"/>
                <w:szCs w:val="18"/>
              </w:rPr>
              <w:t>рехода на ФГОС</w:t>
            </w:r>
            <w:r w:rsidR="00A43745" w:rsidRPr="00A43745">
              <w:rPr>
                <w:rFonts w:ascii="Times New Roman" w:eastAsia="Calibri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A43745" w:rsidRDefault="00A43745" w:rsidP="00A43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745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 xml:space="preserve">Анализ работы МО за 2015- 2016 учебный год. </w:t>
            </w:r>
            <w:r w:rsidRPr="00A43745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>Планирование и организация методической работы учителей начальных классов на 2016-2017 уч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.</w:t>
            </w:r>
            <w:r w:rsidRPr="00A43745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г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.</w:t>
            </w:r>
          </w:p>
          <w:p w:rsidR="0030689B" w:rsidRPr="00A43745" w:rsidRDefault="00A43745" w:rsidP="00A43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Нюкс</w:t>
            </w:r>
            <w:proofErr w:type="spellEnd"/>
            <w:r w:rsidRPr="00304C3A">
              <w:rPr>
                <w:rFonts w:ascii="Times New Roman" w:hAnsi="Times New Roman"/>
                <w:i/>
                <w:sz w:val="20"/>
                <w:szCs w:val="20"/>
              </w:rPr>
              <w:t>. СОШ, 24.08.16г.)</w:t>
            </w:r>
          </w:p>
        </w:tc>
        <w:tc>
          <w:tcPr>
            <w:tcW w:w="1560" w:type="dxa"/>
          </w:tcPr>
          <w:p w:rsidR="0030689B" w:rsidRPr="00000862" w:rsidRDefault="0030689B" w:rsidP="0030689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Default="00A43745" w:rsidP="00A437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3745">
              <w:rPr>
                <w:rFonts w:ascii="Times New Roman" w:hAnsi="Times New Roman"/>
                <w:sz w:val="20"/>
                <w:szCs w:val="20"/>
              </w:rPr>
              <w:t xml:space="preserve">«Использование современного лабораторного оборудования в </w:t>
            </w:r>
            <w:r w:rsidR="005A2FAA" w:rsidRPr="00A43745">
              <w:rPr>
                <w:rFonts w:ascii="Times New Roman" w:hAnsi="Times New Roman"/>
                <w:sz w:val="20"/>
                <w:szCs w:val="20"/>
              </w:rPr>
              <w:lastRenderedPageBreak/>
              <w:t>процессе выполнения</w:t>
            </w:r>
            <w:r w:rsidRPr="00A43745">
              <w:rPr>
                <w:rFonts w:ascii="Times New Roman" w:hAnsi="Times New Roman"/>
                <w:sz w:val="20"/>
                <w:szCs w:val="20"/>
              </w:rPr>
              <w:t xml:space="preserve"> требований ФГОС</w:t>
            </w:r>
          </w:p>
          <w:p w:rsidR="00A43745" w:rsidRPr="00A43745" w:rsidRDefault="00A43745" w:rsidP="005A2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Левашская</w:t>
            </w:r>
            <w:proofErr w:type="spellEnd"/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 xml:space="preserve"> ООШ, </w:t>
            </w:r>
            <w:proofErr w:type="spellStart"/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а.в.</w:t>
            </w:r>
            <w:r w:rsidR="005A2FAA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Бобр</w:t>
            </w:r>
            <w:r w:rsidRPr="00000862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о</w:t>
            </w:r>
            <w:r w:rsidR="005A2FAA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вско</w:t>
            </w:r>
            <w:r w:rsidRPr="00000862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е</w:t>
            </w:r>
            <w:proofErr w:type="spellEnd"/>
            <w:r w:rsidRPr="00000862"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.</w:t>
            </w:r>
            <w:r w:rsidRPr="00000862">
              <w:rPr>
                <w:rFonts w:ascii="Times New Roman" w:hAnsi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3745" w:rsidRPr="005A2FAA" w:rsidRDefault="00A43745" w:rsidP="005A2F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5A2FAA">
              <w:rPr>
                <w:rFonts w:ascii="Times New Roman" w:hAnsi="Times New Roman"/>
                <w:sz w:val="20"/>
                <w:szCs w:val="20"/>
                <w:lang w:eastAsia="ar-SA"/>
              </w:rPr>
              <w:t>Семинар-практикум</w:t>
            </w:r>
          </w:p>
          <w:p w:rsidR="0030689B" w:rsidRDefault="005A2FAA" w:rsidP="005A2F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FAA">
              <w:rPr>
                <w:rFonts w:ascii="Times New Roman" w:hAnsi="Times New Roman"/>
                <w:b/>
                <w:i/>
                <w:sz w:val="20"/>
                <w:szCs w:val="20"/>
                <w:lang w:eastAsia="ar-SA"/>
              </w:rPr>
              <w:t xml:space="preserve">Тема: </w:t>
            </w:r>
            <w:r w:rsidRPr="005A2FAA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A43745" w:rsidRPr="005A2FAA">
              <w:rPr>
                <w:rFonts w:ascii="Times New Roman" w:hAnsi="Times New Roman"/>
                <w:sz w:val="20"/>
                <w:szCs w:val="20"/>
              </w:rPr>
              <w:t xml:space="preserve">Единство </w:t>
            </w:r>
            <w:r w:rsidR="00A43745" w:rsidRPr="005A2FAA">
              <w:rPr>
                <w:rFonts w:ascii="Times New Roman" w:hAnsi="Times New Roman"/>
                <w:sz w:val="20"/>
                <w:szCs w:val="20"/>
              </w:rPr>
              <w:lastRenderedPageBreak/>
              <w:t>обучения и воспитания - важнейшие условия эффективности современного образовательного процесса». У</w:t>
            </w:r>
            <w:r>
              <w:rPr>
                <w:rFonts w:ascii="Times New Roman" w:hAnsi="Times New Roman"/>
                <w:sz w:val="20"/>
                <w:szCs w:val="20"/>
              </w:rPr>
              <w:t>рок Истоки, ОРКСЭ, мастер-класс</w:t>
            </w:r>
          </w:p>
          <w:p w:rsidR="005A2FAA" w:rsidRPr="00000862" w:rsidRDefault="005A2FAA" w:rsidP="005A2FA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>Левашская</w:t>
            </w:r>
            <w:proofErr w:type="spellEnd"/>
            <w:r>
              <w:rPr>
                <w:rFonts w:ascii="Times New Roman" w:eastAsia="Calibri" w:hAnsi="Times New Roman"/>
                <w:bCs/>
                <w:i/>
                <w:sz w:val="20"/>
                <w:szCs w:val="20"/>
              </w:rPr>
              <w:t xml:space="preserve"> ООШ)</w:t>
            </w:r>
          </w:p>
        </w:tc>
        <w:tc>
          <w:tcPr>
            <w:tcW w:w="1559" w:type="dxa"/>
          </w:tcPr>
          <w:p w:rsidR="0030689B" w:rsidRPr="005A2FAA" w:rsidRDefault="0030689B" w:rsidP="005A2FA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89B" w:rsidRPr="00000862" w:rsidRDefault="0030689B" w:rsidP="0030689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5A2FAA" w:rsidRDefault="005A2FAA" w:rsidP="005A2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2FAA">
              <w:rPr>
                <w:rFonts w:ascii="Times New Roman" w:hAnsi="Times New Roman"/>
                <w:sz w:val="20"/>
                <w:szCs w:val="20"/>
              </w:rPr>
              <w:t xml:space="preserve">Результаты деятельности МО </w:t>
            </w:r>
          </w:p>
        </w:tc>
      </w:tr>
      <w:tr w:rsidR="0030689B" w:rsidRPr="00000862" w:rsidTr="00D914EE">
        <w:tc>
          <w:tcPr>
            <w:tcW w:w="1843" w:type="dxa"/>
          </w:tcPr>
          <w:p w:rsidR="0030689B" w:rsidRPr="00000862" w:rsidRDefault="005A2FAA" w:rsidP="005A2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30689B" w:rsidRPr="00000862">
              <w:rPr>
                <w:rFonts w:ascii="Times New Roman" w:hAnsi="Times New Roman"/>
                <w:sz w:val="20"/>
                <w:szCs w:val="20"/>
              </w:rPr>
              <w:t xml:space="preserve">ачальных классов </w:t>
            </w:r>
          </w:p>
          <w:p w:rsidR="0030689B" w:rsidRPr="00000862" w:rsidRDefault="0030689B" w:rsidP="005A2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000862">
              <w:rPr>
                <w:rFonts w:ascii="Times New Roman" w:hAnsi="Times New Roman"/>
                <w:sz w:val="20"/>
                <w:szCs w:val="20"/>
              </w:rPr>
              <w:t>Руковод</w:t>
            </w:r>
            <w:proofErr w:type="spellEnd"/>
            <w:r w:rsidRPr="0000086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B" w:rsidRDefault="0030689B" w:rsidP="005A2F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Л.И. Шушкова</w:t>
            </w:r>
          </w:p>
          <w:p w:rsidR="005A2FAA" w:rsidRPr="00000862" w:rsidRDefault="005A2FAA" w:rsidP="00C460E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43745">
              <w:rPr>
                <w:rFonts w:ascii="Times New Roman" w:hAnsi="Times New Roman"/>
                <w:i/>
                <w:sz w:val="20"/>
                <w:szCs w:val="20"/>
              </w:rPr>
              <w:t>Тема:</w:t>
            </w:r>
            <w:r w:rsidRPr="00DA26A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5A2FAA">
              <w:rPr>
                <w:rFonts w:ascii="Times New Roman" w:hAnsi="Times New Roman"/>
                <w:i/>
                <w:sz w:val="20"/>
                <w:szCs w:val="20"/>
              </w:rPr>
              <w:t xml:space="preserve">«Наполнение ООП НОО части, формируемой участниками образовательных отношений </w:t>
            </w:r>
            <w:proofErr w:type="gramStart"/>
            <w:r w:rsidRPr="005A2FAA">
              <w:rPr>
                <w:rFonts w:ascii="Times New Roman" w:hAnsi="Times New Roman"/>
                <w:i/>
                <w:sz w:val="20"/>
                <w:szCs w:val="20"/>
              </w:rPr>
              <w:t xml:space="preserve">  ,через</w:t>
            </w:r>
            <w:proofErr w:type="gramEnd"/>
            <w:r w:rsidRPr="005A2FAA">
              <w:rPr>
                <w:rFonts w:ascii="Times New Roman" w:hAnsi="Times New Roman"/>
                <w:i/>
                <w:sz w:val="20"/>
                <w:szCs w:val="20"/>
              </w:rPr>
              <w:t xml:space="preserve"> изучение и использование краеведческих технологий в урочной и во внеурочной   деятельности учащихся»</w:t>
            </w:r>
          </w:p>
        </w:tc>
        <w:tc>
          <w:tcPr>
            <w:tcW w:w="1701" w:type="dxa"/>
          </w:tcPr>
          <w:p w:rsidR="005A2FAA" w:rsidRPr="005A2FAA" w:rsidRDefault="005A2FAA" w:rsidP="005A2FAA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5A2FAA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Планирование и организация методической работы учителей начальных классов на 201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6</w:t>
            </w:r>
            <w:r w:rsidRPr="005A2FAA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-201</w:t>
            </w:r>
            <w:r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7</w:t>
            </w:r>
            <w:r w:rsidRPr="005A2FAA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учебный год</w:t>
            </w:r>
          </w:p>
          <w:p w:rsidR="005A2FAA" w:rsidRPr="00390573" w:rsidRDefault="005A2FAA" w:rsidP="005A2FA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Нюкс</w:t>
            </w:r>
            <w:proofErr w:type="spellEnd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.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24.08.16г.)</w:t>
            </w:r>
          </w:p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7643E" w:rsidRPr="00000862" w:rsidRDefault="0077643E" w:rsidP="0077643E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77643E">
              <w:rPr>
                <w:rFonts w:ascii="Times New Roman" w:hAnsi="Times New Roman"/>
                <w:sz w:val="20"/>
                <w:szCs w:val="20"/>
              </w:rPr>
              <w:t>Опытно – экспериментальные группы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0008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«</w:t>
            </w:r>
            <w:r w:rsidRPr="0077643E">
              <w:rPr>
                <w:rFonts w:ascii="Times New Roman" w:hAnsi="Times New Roman"/>
                <w:sz w:val="20"/>
                <w:szCs w:val="20"/>
              </w:rPr>
              <w:t xml:space="preserve">Изучение родного края на уроках русского языка, литературного </w:t>
            </w:r>
            <w:r>
              <w:rPr>
                <w:rFonts w:ascii="Times New Roman" w:hAnsi="Times New Roman"/>
                <w:sz w:val="20"/>
                <w:szCs w:val="20"/>
              </w:rPr>
              <w:t>чтения и во внеурочное время»</w:t>
            </w:r>
            <w:r w:rsidRPr="000008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00086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(</w:t>
            </w:r>
            <w:r w:rsidRPr="0077643E">
              <w:rPr>
                <w:rFonts w:ascii="Times New Roman" w:hAnsi="Times New Roman"/>
                <w:i/>
                <w:sz w:val="20"/>
                <w:szCs w:val="20"/>
              </w:rPr>
              <w:t>Городищ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6C730C">
              <w:rPr>
                <w:rFonts w:ascii="Times New Roman" w:hAnsi="Times New Roman"/>
                <w:i/>
                <w:sz w:val="20"/>
                <w:szCs w:val="20"/>
              </w:rPr>
              <w:t xml:space="preserve">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Игмасская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ООШ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000862" w:rsidRDefault="0077643E" w:rsidP="0077643E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77643E">
              <w:rPr>
                <w:rFonts w:ascii="Times New Roman" w:hAnsi="Times New Roman"/>
                <w:sz w:val="20"/>
                <w:szCs w:val="20"/>
              </w:rPr>
              <w:t>Опытно – экспериментальные группы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0008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30689B" w:rsidRPr="000008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</w:t>
            </w:r>
            <w:r w:rsidRPr="0077643E">
              <w:rPr>
                <w:rFonts w:ascii="Times New Roman" w:hAnsi="Times New Roman"/>
                <w:sz w:val="20"/>
                <w:szCs w:val="20"/>
              </w:rPr>
              <w:t>Изучение родного края на уроках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математики и во внеурочное время»</w:t>
            </w:r>
            <w:r w:rsidR="0030689B" w:rsidRPr="000008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30689B" w:rsidRPr="00000862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(</w:t>
            </w:r>
            <w:r w:rsidRPr="0077643E">
              <w:rPr>
                <w:rFonts w:ascii="Times New Roman" w:hAnsi="Times New Roman"/>
                <w:i/>
                <w:sz w:val="20"/>
                <w:szCs w:val="20"/>
              </w:rPr>
              <w:t>Городищ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6C730C">
              <w:rPr>
                <w:rFonts w:ascii="Times New Roman" w:hAnsi="Times New Roman"/>
                <w:i/>
                <w:sz w:val="20"/>
                <w:szCs w:val="20"/>
              </w:rPr>
              <w:t xml:space="preserve">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Игмасская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ООШ</w:t>
            </w:r>
            <w:r w:rsidR="0030689B"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30689B" w:rsidRPr="00000862" w:rsidRDefault="0030689B" w:rsidP="0030689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6C730C" w:rsidRDefault="0077643E" w:rsidP="007764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7643E">
              <w:rPr>
                <w:rFonts w:ascii="Times New Roman" w:hAnsi="Times New Roman"/>
                <w:sz w:val="20"/>
                <w:szCs w:val="20"/>
              </w:rPr>
              <w:t xml:space="preserve">Научно </w:t>
            </w:r>
            <w:proofErr w:type="spellStart"/>
            <w:r w:rsidRPr="0077643E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77643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7643E">
              <w:rPr>
                <w:rFonts w:ascii="Times New Roman" w:hAnsi="Times New Roman"/>
                <w:sz w:val="20"/>
                <w:szCs w:val="20"/>
              </w:rPr>
              <w:t>коференция</w:t>
            </w:r>
            <w:proofErr w:type="spellEnd"/>
            <w:r w:rsidRPr="0077643E">
              <w:rPr>
                <w:rFonts w:ascii="Times New Roman" w:hAnsi="Times New Roman"/>
                <w:sz w:val="20"/>
                <w:szCs w:val="20"/>
              </w:rPr>
              <w:t xml:space="preserve"> (Презентация и защита </w:t>
            </w:r>
            <w:proofErr w:type="gramStart"/>
            <w:r w:rsidRPr="0077643E">
              <w:rPr>
                <w:rFonts w:ascii="Times New Roman" w:hAnsi="Times New Roman"/>
                <w:sz w:val="20"/>
                <w:szCs w:val="20"/>
              </w:rPr>
              <w:t>проектов</w:t>
            </w:r>
            <w:proofErr w:type="gramEnd"/>
            <w:r w:rsidRPr="0077643E">
              <w:rPr>
                <w:rFonts w:ascii="Times New Roman" w:hAnsi="Times New Roman"/>
                <w:sz w:val="20"/>
                <w:szCs w:val="20"/>
              </w:rPr>
              <w:t xml:space="preserve"> выполненных в </w:t>
            </w:r>
            <w:r w:rsidRPr="0077643E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77643E">
              <w:rPr>
                <w:rFonts w:ascii="Times New Roman" w:hAnsi="Times New Roman"/>
                <w:sz w:val="20"/>
                <w:szCs w:val="20"/>
              </w:rPr>
              <w:t xml:space="preserve"> полугодии учителями и учащимися)</w:t>
            </w:r>
            <w:r w:rsidRPr="0077643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30689B" w:rsidRPr="0077643E">
              <w:rPr>
                <w:rFonts w:ascii="Times New Roman" w:hAnsi="Times New Roman"/>
                <w:i/>
                <w:sz w:val="20"/>
                <w:szCs w:val="20"/>
              </w:rPr>
              <w:t>(Городищ</w:t>
            </w:r>
            <w:r w:rsidR="0030689B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30689B" w:rsidRPr="006C730C">
              <w:rPr>
                <w:rFonts w:ascii="Times New Roman" w:hAnsi="Times New Roman"/>
                <w:i/>
                <w:sz w:val="20"/>
                <w:szCs w:val="20"/>
              </w:rPr>
              <w:t xml:space="preserve"> СОШ)</w:t>
            </w:r>
          </w:p>
        </w:tc>
        <w:tc>
          <w:tcPr>
            <w:tcW w:w="1559" w:type="dxa"/>
          </w:tcPr>
          <w:p w:rsidR="0030689B" w:rsidRDefault="0077643E" w:rsidP="007764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43E">
              <w:rPr>
                <w:rFonts w:ascii="Times New Roman" w:hAnsi="Times New Roman"/>
                <w:sz w:val="20"/>
                <w:szCs w:val="20"/>
              </w:rPr>
              <w:t>Опытно – экспериментальные группы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0008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C460E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</w:t>
            </w:r>
            <w:r w:rsidRPr="0077643E">
              <w:rPr>
                <w:rFonts w:ascii="Times New Roman" w:hAnsi="Times New Roman"/>
                <w:sz w:val="20"/>
                <w:szCs w:val="20"/>
              </w:rPr>
              <w:t>Изучение родного края на уроках окружающего мира и во внеурочное время</w:t>
            </w:r>
            <w:r w:rsidR="00C460E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689B" w:rsidRPr="008031C7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6C730C">
              <w:rPr>
                <w:rFonts w:ascii="Times New Roman" w:hAnsi="Times New Roman"/>
                <w:i/>
                <w:sz w:val="20"/>
                <w:szCs w:val="20"/>
              </w:rPr>
              <w:t>(Городищ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6C730C">
              <w:rPr>
                <w:rFonts w:ascii="Times New Roman" w:hAnsi="Times New Roman"/>
                <w:i/>
                <w:sz w:val="20"/>
                <w:szCs w:val="20"/>
              </w:rPr>
              <w:t xml:space="preserve"> СОШ</w:t>
            </w:r>
            <w:r w:rsidR="00C460E4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C460E4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Игмасская</w:t>
            </w:r>
            <w:proofErr w:type="spellEnd"/>
            <w:r w:rsidR="00C460E4">
              <w:rPr>
                <w:rFonts w:ascii="Times New Roman" w:hAnsi="Times New Roman"/>
                <w:i/>
                <w:sz w:val="20"/>
                <w:szCs w:val="20"/>
              </w:rPr>
              <w:t xml:space="preserve"> ООШ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89B" w:rsidRPr="00C460E4" w:rsidRDefault="00C460E4" w:rsidP="00C460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7643E">
              <w:rPr>
                <w:rFonts w:ascii="Times New Roman" w:hAnsi="Times New Roman"/>
                <w:sz w:val="20"/>
                <w:szCs w:val="20"/>
              </w:rPr>
              <w:t>Опытно – экспериментальные группы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00086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«</w:t>
            </w:r>
            <w:r w:rsidRPr="00C460E4">
              <w:rPr>
                <w:rFonts w:ascii="Times New Roman" w:hAnsi="Times New Roman"/>
                <w:sz w:val="20"/>
                <w:szCs w:val="20"/>
              </w:rPr>
              <w:t>Изучение родного края на уроках технологии и во внеурочное время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0689B" w:rsidRPr="00000862" w:rsidRDefault="0030689B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C460E4" w:rsidRPr="006C730C">
              <w:rPr>
                <w:rFonts w:ascii="Times New Roman" w:hAnsi="Times New Roman"/>
                <w:i/>
                <w:sz w:val="20"/>
                <w:szCs w:val="20"/>
              </w:rPr>
              <w:t>Городищ</w:t>
            </w:r>
            <w:r w:rsidR="00C460E4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C460E4" w:rsidRPr="006C730C">
              <w:rPr>
                <w:rFonts w:ascii="Times New Roman" w:hAnsi="Times New Roman"/>
                <w:i/>
                <w:sz w:val="20"/>
                <w:szCs w:val="20"/>
              </w:rPr>
              <w:t xml:space="preserve"> СОШ</w:t>
            </w:r>
            <w:r w:rsidR="00C460E4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Игмаская</w:t>
            </w:r>
            <w:proofErr w:type="spellEnd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 xml:space="preserve"> ООШ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30689B" w:rsidRPr="00000862" w:rsidRDefault="0077643E" w:rsidP="00C46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43E">
              <w:rPr>
                <w:rFonts w:ascii="Times New Roman" w:hAnsi="Times New Roman"/>
                <w:sz w:val="20"/>
                <w:szCs w:val="20"/>
              </w:rPr>
              <w:t xml:space="preserve">Научно </w:t>
            </w:r>
            <w:proofErr w:type="spellStart"/>
            <w:r w:rsidRPr="0077643E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77643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77643E">
              <w:rPr>
                <w:rFonts w:ascii="Times New Roman" w:hAnsi="Times New Roman"/>
                <w:sz w:val="20"/>
                <w:szCs w:val="20"/>
              </w:rPr>
              <w:t>коференция</w:t>
            </w:r>
            <w:proofErr w:type="spellEnd"/>
            <w:r w:rsidRPr="0077643E">
              <w:rPr>
                <w:rFonts w:ascii="Times New Roman" w:hAnsi="Times New Roman"/>
                <w:sz w:val="20"/>
                <w:szCs w:val="20"/>
              </w:rPr>
              <w:t xml:space="preserve"> (Презентация и защита </w:t>
            </w:r>
            <w:proofErr w:type="gramStart"/>
            <w:r w:rsidRPr="0077643E">
              <w:rPr>
                <w:rFonts w:ascii="Times New Roman" w:hAnsi="Times New Roman"/>
                <w:sz w:val="20"/>
                <w:szCs w:val="20"/>
              </w:rPr>
              <w:t>проектов</w:t>
            </w:r>
            <w:proofErr w:type="gramEnd"/>
            <w:r w:rsidRPr="0077643E">
              <w:rPr>
                <w:rFonts w:ascii="Times New Roman" w:hAnsi="Times New Roman"/>
                <w:sz w:val="20"/>
                <w:szCs w:val="20"/>
              </w:rPr>
              <w:t xml:space="preserve"> выполненных в </w:t>
            </w:r>
            <w:r w:rsidRPr="0077643E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77643E">
              <w:rPr>
                <w:rFonts w:ascii="Times New Roman" w:hAnsi="Times New Roman"/>
                <w:sz w:val="20"/>
                <w:szCs w:val="20"/>
              </w:rPr>
              <w:t xml:space="preserve"> полугодии учителями и учащимися)</w:t>
            </w:r>
            <w:r w:rsidRPr="0077643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C460E4">
              <w:rPr>
                <w:rFonts w:ascii="Times New Roman" w:hAnsi="Times New Roman"/>
                <w:i/>
                <w:sz w:val="20"/>
                <w:szCs w:val="20"/>
              </w:rPr>
              <w:t>Методич</w:t>
            </w:r>
            <w:proofErr w:type="spellEnd"/>
            <w:r w:rsidR="00C460E4">
              <w:rPr>
                <w:rFonts w:ascii="Times New Roman" w:hAnsi="Times New Roman"/>
                <w:i/>
                <w:sz w:val="20"/>
                <w:szCs w:val="20"/>
              </w:rPr>
              <w:t xml:space="preserve">. фестиваль </w:t>
            </w:r>
            <w:r w:rsidRPr="0077643E">
              <w:rPr>
                <w:rFonts w:ascii="Times New Roman" w:hAnsi="Times New Roman"/>
                <w:i/>
                <w:sz w:val="20"/>
                <w:szCs w:val="20"/>
              </w:rPr>
              <w:t>(Городищ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6C730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6C730C">
              <w:rPr>
                <w:rFonts w:ascii="Times New Roman" w:hAnsi="Times New Roman"/>
                <w:i/>
                <w:sz w:val="20"/>
                <w:szCs w:val="20"/>
              </w:rPr>
              <w:t>СОШ</w:t>
            </w:r>
            <w:r w:rsidR="00C460E4">
              <w:rPr>
                <w:rFonts w:ascii="Times New Roman" w:hAnsi="Times New Roman"/>
                <w:i/>
                <w:sz w:val="20"/>
                <w:szCs w:val="20"/>
              </w:rPr>
              <w:t>,31.05.17</w:t>
            </w:r>
            <w:proofErr w:type="gramEnd"/>
            <w:r w:rsidRPr="006C730C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30689B" w:rsidRPr="00000862" w:rsidTr="00D914EE">
        <w:tc>
          <w:tcPr>
            <w:tcW w:w="1843" w:type="dxa"/>
          </w:tcPr>
          <w:p w:rsidR="0030689B" w:rsidRDefault="0030689B" w:rsidP="00C46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Начальных классов</w:t>
            </w:r>
          </w:p>
          <w:p w:rsidR="004D15BD" w:rsidRDefault="0030689B" w:rsidP="00C46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0689B" w:rsidRPr="00000862" w:rsidRDefault="0030689B" w:rsidP="00C46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0862">
              <w:rPr>
                <w:rFonts w:ascii="Times New Roman" w:hAnsi="Times New Roman"/>
                <w:sz w:val="20"/>
                <w:szCs w:val="20"/>
              </w:rPr>
              <w:t>Теребова</w:t>
            </w:r>
            <w:proofErr w:type="spellEnd"/>
            <w:r w:rsidRPr="00000862">
              <w:rPr>
                <w:rFonts w:ascii="Times New Roman" w:hAnsi="Times New Roman"/>
                <w:sz w:val="20"/>
                <w:szCs w:val="20"/>
              </w:rPr>
              <w:t xml:space="preserve"> О.В.)</w:t>
            </w:r>
          </w:p>
          <w:p w:rsidR="0030689B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689B" w:rsidRDefault="0030689B" w:rsidP="00C460E4">
            <w:pPr>
              <w:spacing w:after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C730C">
              <w:rPr>
                <w:rFonts w:ascii="Times New Roman" w:hAnsi="Times New Roman"/>
                <w:sz w:val="20"/>
                <w:szCs w:val="20"/>
              </w:rPr>
              <w:t xml:space="preserve">Тема: </w:t>
            </w:r>
          </w:p>
          <w:p w:rsidR="00C460E4" w:rsidRPr="00C460E4" w:rsidRDefault="0030689B" w:rsidP="00C46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30C">
              <w:rPr>
                <w:rFonts w:ascii="Times New Roman" w:hAnsi="Times New Roman"/>
                <w:sz w:val="20"/>
                <w:szCs w:val="20"/>
              </w:rPr>
              <w:t>«</w:t>
            </w:r>
            <w:r w:rsidR="00C460E4" w:rsidRPr="00C460E4">
              <w:rPr>
                <w:rFonts w:ascii="Times New Roman" w:hAnsi="Times New Roman"/>
                <w:sz w:val="20"/>
                <w:szCs w:val="20"/>
              </w:rPr>
              <w:t xml:space="preserve">Проблемы качества образования и пути их решения в </w:t>
            </w:r>
            <w:r w:rsidR="00C460E4" w:rsidRPr="00C460E4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образовательной организации»</w:t>
            </w:r>
          </w:p>
          <w:p w:rsidR="0030689B" w:rsidRPr="00000862" w:rsidRDefault="0030689B" w:rsidP="00C460E4">
            <w:pPr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C460E4" w:rsidRDefault="0030689B" w:rsidP="00C460E4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C460E4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>Анализ работы МО за 201</w:t>
            </w:r>
            <w:r w:rsidR="00C460E4" w:rsidRPr="00C460E4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5</w:t>
            </w:r>
            <w:r w:rsidRPr="00C460E4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- 201</w:t>
            </w:r>
            <w:r w:rsidR="00C460E4" w:rsidRPr="00C460E4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6</w:t>
            </w:r>
            <w:r w:rsidRPr="00C460E4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учебный год. Планирование и организация методической работы учителей начальных классов на 201</w:t>
            </w:r>
            <w:r w:rsidR="00C460E4" w:rsidRPr="00C460E4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6</w:t>
            </w:r>
            <w:r w:rsidRPr="00C460E4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-201</w:t>
            </w:r>
            <w:r w:rsidR="00C460E4" w:rsidRPr="00C460E4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>7</w:t>
            </w:r>
            <w:r w:rsidRPr="00C460E4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 учебный год</w:t>
            </w:r>
          </w:p>
          <w:p w:rsidR="0030689B" w:rsidRPr="00390573" w:rsidRDefault="0030689B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(</w:t>
            </w:r>
            <w:proofErr w:type="spellStart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Нюкс</w:t>
            </w:r>
            <w:proofErr w:type="spellEnd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. СОШ</w:t>
            </w:r>
            <w:r w:rsidR="00C460E4">
              <w:rPr>
                <w:rFonts w:ascii="Times New Roman" w:hAnsi="Times New Roman"/>
                <w:i/>
                <w:sz w:val="20"/>
                <w:szCs w:val="20"/>
              </w:rPr>
              <w:t>, 24.08.16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30689B" w:rsidRPr="00000862" w:rsidRDefault="0030689B" w:rsidP="0030689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460E4" w:rsidRPr="00C460E4" w:rsidRDefault="00C460E4" w:rsidP="00C460E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ar-SA"/>
              </w:rPr>
            </w:pPr>
            <w:r w:rsidRPr="00C460E4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lastRenderedPageBreak/>
              <w:t>Семинар-практикум:</w:t>
            </w:r>
            <w:r w:rsidRPr="00DF7C8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C460E4">
              <w:rPr>
                <w:rFonts w:ascii="Times New Roman" w:hAnsi="Times New Roman"/>
                <w:sz w:val="20"/>
                <w:szCs w:val="20"/>
              </w:rPr>
              <w:t>«Реализация ООП НОО: опыт, проблемы, перспективы»</w:t>
            </w:r>
          </w:p>
          <w:p w:rsidR="00C460E4" w:rsidRPr="00390573" w:rsidRDefault="00C460E4" w:rsidP="00C460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Нюкс</w:t>
            </w:r>
            <w:proofErr w:type="spellEnd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.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19.10.16)</w:t>
            </w:r>
          </w:p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4D15BD" w:rsidRDefault="004D15BD" w:rsidP="004D15B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D15B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Межшкольная предметная олимпиада для обучающихся начальных классов в 2016-2017 </w:t>
            </w:r>
            <w:proofErr w:type="spellStart"/>
            <w:r w:rsidRPr="004D15BD">
              <w:rPr>
                <w:rFonts w:ascii="Times New Roman" w:hAnsi="Times New Roman"/>
                <w:bCs/>
                <w:sz w:val="20"/>
                <w:szCs w:val="20"/>
              </w:rPr>
              <w:t>уч.г</w:t>
            </w:r>
            <w:proofErr w:type="spellEnd"/>
            <w:r w:rsidRPr="004D15BD">
              <w:rPr>
                <w:rFonts w:ascii="Times New Roman" w:hAnsi="Times New Roman"/>
                <w:bCs/>
                <w:sz w:val="20"/>
                <w:szCs w:val="20"/>
              </w:rPr>
              <w:t>. (предмет математика)</w:t>
            </w:r>
          </w:p>
        </w:tc>
        <w:tc>
          <w:tcPr>
            <w:tcW w:w="1701" w:type="dxa"/>
          </w:tcPr>
          <w:p w:rsidR="0030689B" w:rsidRPr="00000862" w:rsidRDefault="00C460E4" w:rsidP="00C460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60E4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Pr="00C460E4">
              <w:rPr>
                <w:rFonts w:ascii="Times New Roman" w:eastAsia="Calibri" w:hAnsi="Times New Roman"/>
              </w:rPr>
              <w:t>Дифференциация обучения – как один из факторов повышения качества образования</w:t>
            </w:r>
            <w:r w:rsidRPr="004D15BD">
              <w:rPr>
                <w:rFonts w:ascii="Times New Roman" w:eastAsia="Calibri" w:hAnsi="Times New Roman"/>
                <w:sz w:val="20"/>
                <w:szCs w:val="20"/>
              </w:rPr>
              <w:t>»</w:t>
            </w:r>
            <w:r w:rsidRPr="004D15B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D15BD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Нюксен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. НОШ</w:t>
            </w:r>
            <w:r w:rsidR="004D15BD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0689B" w:rsidRPr="006C730C" w:rsidRDefault="0030689B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000862" w:rsidRDefault="004D15BD" w:rsidP="004D1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BD">
              <w:rPr>
                <w:rFonts w:ascii="Times New Roman" w:hAnsi="Times New Roman"/>
                <w:i/>
                <w:sz w:val="20"/>
                <w:szCs w:val="20"/>
                <w:lang w:eastAsia="ar-SA"/>
              </w:rPr>
              <w:t>Семинар</w:t>
            </w:r>
            <w:r w:rsidRPr="004D15BD">
              <w:rPr>
                <w:rFonts w:eastAsia="Calibri"/>
                <w:sz w:val="20"/>
                <w:szCs w:val="20"/>
              </w:rPr>
              <w:t xml:space="preserve"> «</w:t>
            </w:r>
            <w:r w:rsidRPr="004D15BD">
              <w:rPr>
                <w:rFonts w:ascii="Times New Roman" w:eastAsia="Calibri" w:hAnsi="Times New Roman"/>
                <w:sz w:val="20"/>
                <w:szCs w:val="20"/>
              </w:rPr>
              <w:t>Система школьного мониторинга качества образования в условиях реализации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4D15BD">
              <w:rPr>
                <w:rStyle w:val="a7"/>
                <w:rFonts w:ascii="Times New Roman" w:hAnsi="Times New Roman"/>
                <w:b w:val="0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4D15BD">
              <w:rPr>
                <w:rStyle w:val="a7"/>
                <w:rFonts w:ascii="Times New Roman" w:hAnsi="Times New Roman"/>
                <w:b w:val="0"/>
                <w:i/>
                <w:color w:val="000000"/>
                <w:sz w:val="20"/>
                <w:szCs w:val="20"/>
              </w:rPr>
              <w:t>Нюксен</w:t>
            </w:r>
            <w:proofErr w:type="spellEnd"/>
            <w:r w:rsidRPr="004D15BD">
              <w:rPr>
                <w:rStyle w:val="a7"/>
                <w:rFonts w:ascii="Times New Roman" w:hAnsi="Times New Roman"/>
                <w:b w:val="0"/>
                <w:i/>
                <w:color w:val="000000"/>
                <w:sz w:val="20"/>
                <w:szCs w:val="20"/>
              </w:rPr>
              <w:t>. СОШ</w:t>
            </w:r>
            <w:r>
              <w:rPr>
                <w:rStyle w:val="a7"/>
                <w:rFonts w:ascii="Times New Roman" w:hAnsi="Times New Roman"/>
                <w:b w:val="0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30689B" w:rsidRPr="004D15BD" w:rsidRDefault="004D15BD" w:rsidP="004D1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15BD">
              <w:rPr>
                <w:rFonts w:ascii="Times New Roman" w:eastAsia="Calibri" w:hAnsi="Times New Roman"/>
                <w:sz w:val="20"/>
                <w:szCs w:val="20"/>
              </w:rPr>
              <w:t>Результаты деятельности МО по совершенствованию образовательного процесса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D15BD">
              <w:rPr>
                <w:rStyle w:val="a7"/>
                <w:rFonts w:ascii="Times New Roman" w:hAnsi="Times New Roman"/>
                <w:b w:val="0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4D15BD">
              <w:rPr>
                <w:rStyle w:val="a7"/>
                <w:rFonts w:ascii="Times New Roman" w:hAnsi="Times New Roman"/>
                <w:b w:val="0"/>
                <w:i/>
                <w:color w:val="000000"/>
                <w:sz w:val="20"/>
                <w:szCs w:val="20"/>
              </w:rPr>
              <w:t>Нюксен</w:t>
            </w:r>
            <w:proofErr w:type="spellEnd"/>
            <w:r w:rsidRPr="004D15BD">
              <w:rPr>
                <w:rStyle w:val="a7"/>
                <w:rFonts w:ascii="Times New Roman" w:hAnsi="Times New Roman"/>
                <w:b w:val="0"/>
                <w:i/>
                <w:color w:val="000000"/>
                <w:sz w:val="20"/>
                <w:szCs w:val="20"/>
              </w:rPr>
              <w:t>. СОШ</w:t>
            </w:r>
            <w:r>
              <w:rPr>
                <w:rStyle w:val="a7"/>
                <w:rFonts w:ascii="Times New Roman" w:hAnsi="Times New Roman"/>
                <w:b w:val="0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247" w:type="dxa"/>
          </w:tcPr>
          <w:p w:rsidR="0030689B" w:rsidRPr="00000862" w:rsidRDefault="0030689B" w:rsidP="004D15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9B" w:rsidRPr="00000862" w:rsidTr="00D914EE">
        <w:tc>
          <w:tcPr>
            <w:tcW w:w="1843" w:type="dxa"/>
          </w:tcPr>
          <w:p w:rsidR="0030689B" w:rsidRDefault="0030689B" w:rsidP="004D1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>Коррекционных классов</w:t>
            </w:r>
          </w:p>
          <w:p w:rsidR="0030689B" w:rsidRDefault="0030689B" w:rsidP="004D15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   Г.С. Подольская)</w:t>
            </w:r>
          </w:p>
          <w:p w:rsidR="004D15BD" w:rsidRPr="006E0C05" w:rsidRDefault="0030689B" w:rsidP="004D15BD">
            <w:pPr>
              <w:pStyle w:val="a9"/>
              <w:spacing w:before="0" w:beforeAutospacing="0" w:after="0" w:afterAutospacing="0"/>
              <w:jc w:val="both"/>
              <w:rPr>
                <w:b/>
                <w:iCs/>
                <w:sz w:val="20"/>
                <w:szCs w:val="20"/>
              </w:rPr>
            </w:pPr>
            <w:r w:rsidRPr="00A71357">
              <w:rPr>
                <w:i/>
                <w:sz w:val="20"/>
                <w:szCs w:val="20"/>
              </w:rPr>
              <w:t xml:space="preserve">Тема: </w:t>
            </w:r>
            <w:r w:rsidRPr="006E0C05">
              <w:rPr>
                <w:i/>
                <w:sz w:val="20"/>
                <w:szCs w:val="20"/>
              </w:rPr>
              <w:t>«</w:t>
            </w:r>
            <w:r w:rsidR="004D15BD" w:rsidRPr="006E0C05">
              <w:rPr>
                <w:rStyle w:val="a8"/>
                <w:sz w:val="20"/>
                <w:szCs w:val="20"/>
              </w:rPr>
              <w:t>Обеспечение введения ФГОС обучающихся с умственной отсталостью. Использование информационных технологий в работе с детьми с ограниченными возможностями здоровья»</w:t>
            </w:r>
          </w:p>
          <w:p w:rsidR="0030689B" w:rsidRPr="00A71357" w:rsidRDefault="0030689B" w:rsidP="0030689B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4D15BD" w:rsidRDefault="004D15BD" w:rsidP="004D15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D15BD">
              <w:rPr>
                <w:rFonts w:ascii="Times New Roman" w:hAnsi="Times New Roman"/>
                <w:sz w:val="20"/>
                <w:szCs w:val="20"/>
              </w:rPr>
              <w:t xml:space="preserve">Рассмотрение адаптированных </w:t>
            </w:r>
            <w:proofErr w:type="gramStart"/>
            <w:r w:rsidRPr="004D15BD">
              <w:rPr>
                <w:rFonts w:ascii="Times New Roman" w:hAnsi="Times New Roman"/>
                <w:sz w:val="20"/>
                <w:szCs w:val="20"/>
              </w:rPr>
              <w:t>рабочих  программ</w:t>
            </w:r>
            <w:proofErr w:type="gramEnd"/>
            <w:r w:rsidRPr="004D15BD">
              <w:rPr>
                <w:rFonts w:ascii="Times New Roman" w:hAnsi="Times New Roman"/>
                <w:sz w:val="20"/>
                <w:szCs w:val="20"/>
              </w:rPr>
              <w:t xml:space="preserve"> по предметам на 2016-2017 учебный год</w:t>
            </w:r>
            <w:r w:rsidR="0030689B" w:rsidRPr="004D15BD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  <w:p w:rsidR="0030689B" w:rsidRPr="003D40F9" w:rsidRDefault="0030689B" w:rsidP="004D1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Нюксенская</w:t>
            </w:r>
            <w:proofErr w:type="spellEnd"/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СКОШ, </w:t>
            </w:r>
            <w:r w:rsidR="004D15B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24.0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8</w:t>
            </w:r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.1</w:t>
            </w:r>
            <w:r w:rsidR="004D15B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6</w:t>
            </w:r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30689B" w:rsidRPr="00000862" w:rsidRDefault="005C07BC" w:rsidP="005C07BC">
            <w:pPr>
              <w:rPr>
                <w:rFonts w:ascii="Times New Roman" w:hAnsi="Times New Roman"/>
                <w:sz w:val="20"/>
                <w:szCs w:val="20"/>
              </w:rPr>
            </w:pPr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C07BC" w:rsidRPr="00776A07" w:rsidRDefault="005C07BC" w:rsidP="005C07BC">
            <w:pPr>
              <w:spacing w:after="0" w:line="240" w:lineRule="auto"/>
            </w:pPr>
            <w:r w:rsidRPr="003D40F9">
              <w:rPr>
                <w:rFonts w:ascii="Times New Roman" w:eastAsia="Calibri" w:hAnsi="Times New Roman"/>
                <w:sz w:val="20"/>
                <w:szCs w:val="20"/>
              </w:rPr>
              <w:t>Семинар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:</w:t>
            </w:r>
            <w:r w:rsidRPr="003D40F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Pr="005C07BC">
              <w:rPr>
                <w:rFonts w:ascii="Times New Roman" w:hAnsi="Times New Roman"/>
                <w:sz w:val="20"/>
                <w:szCs w:val="20"/>
              </w:rPr>
              <w:t xml:space="preserve">Использование </w:t>
            </w:r>
            <w:proofErr w:type="gramStart"/>
            <w:r w:rsidRPr="005C07BC">
              <w:rPr>
                <w:rFonts w:ascii="Times New Roman" w:hAnsi="Times New Roman"/>
                <w:sz w:val="20"/>
                <w:szCs w:val="20"/>
              </w:rPr>
              <w:t>ИКТ  с</w:t>
            </w:r>
            <w:proofErr w:type="gramEnd"/>
            <w:r w:rsidRPr="005C07BC">
              <w:rPr>
                <w:rFonts w:ascii="Times New Roman" w:hAnsi="Times New Roman"/>
                <w:sz w:val="20"/>
                <w:szCs w:val="20"/>
              </w:rPr>
              <w:t xml:space="preserve"> целью создания благоприятного микроклимата в детском коллективе и повышения стрессоустойчивости у детей с ограниченными возможностями здоровья»</w:t>
            </w:r>
          </w:p>
          <w:p w:rsidR="0030689B" w:rsidRPr="003D40F9" w:rsidRDefault="0030689B" w:rsidP="005C07B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07BC"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5C07BC"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Нюксенская</w:t>
            </w:r>
            <w:proofErr w:type="spellEnd"/>
            <w:r w:rsidR="005C07BC"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СКОШ</w:t>
            </w:r>
            <w:r w:rsidR="005C07B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  <w:r w:rsidR="005C07B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30689B" w:rsidRPr="003D40F9" w:rsidRDefault="0030689B" w:rsidP="0030689B">
            <w:pPr>
              <w:tabs>
                <w:tab w:val="left" w:pos="1425"/>
              </w:tabs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000862" w:rsidRDefault="0030689B" w:rsidP="0030689B">
            <w:pPr>
              <w:tabs>
                <w:tab w:val="left" w:pos="142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C07BC" w:rsidRPr="005C07BC" w:rsidRDefault="005C07BC" w:rsidP="005C0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07BC">
              <w:rPr>
                <w:rFonts w:ascii="Times New Roman" w:hAnsi="Times New Roman"/>
                <w:sz w:val="20"/>
                <w:szCs w:val="20"/>
              </w:rPr>
              <w:t>Межрайонное заседание: «</w:t>
            </w:r>
            <w:proofErr w:type="spellStart"/>
            <w:r w:rsidRPr="005C07BC">
              <w:rPr>
                <w:rFonts w:ascii="Times New Roman" w:hAnsi="Times New Roman"/>
                <w:sz w:val="20"/>
                <w:szCs w:val="20"/>
              </w:rPr>
              <w:t>Комплекное</w:t>
            </w:r>
            <w:proofErr w:type="spellEnd"/>
            <w:r w:rsidRPr="005C07BC">
              <w:rPr>
                <w:rFonts w:ascii="Times New Roman" w:hAnsi="Times New Roman"/>
                <w:sz w:val="20"/>
                <w:szCs w:val="20"/>
              </w:rPr>
              <w:t xml:space="preserve"> использование современных подходов к организации образовательного процесса в условиях реализации СФГОС </w:t>
            </w:r>
          </w:p>
          <w:p w:rsidR="0030689B" w:rsidRPr="005C07BC" w:rsidRDefault="005C07BC" w:rsidP="005C07BC">
            <w:pPr>
              <w:tabs>
                <w:tab w:val="left" w:pos="142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7BC">
              <w:rPr>
                <w:rFonts w:ascii="Times New Roman" w:hAnsi="Times New Roman"/>
                <w:sz w:val="20"/>
                <w:szCs w:val="20"/>
              </w:rPr>
              <w:t>Система оценивания базовых учебных действий</w:t>
            </w:r>
          </w:p>
          <w:p w:rsidR="005C07BC" w:rsidRPr="00000862" w:rsidRDefault="005C07BC" w:rsidP="006E0C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07BC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5C07BC">
              <w:rPr>
                <w:rFonts w:ascii="Times New Roman" w:hAnsi="Times New Roman"/>
                <w:sz w:val="20"/>
                <w:szCs w:val="20"/>
              </w:rPr>
              <w:t>Тарногская</w:t>
            </w:r>
            <w:proofErr w:type="spellEnd"/>
            <w:r w:rsidRPr="005C07BC">
              <w:rPr>
                <w:rFonts w:ascii="Times New Roman" w:hAnsi="Times New Roman"/>
                <w:sz w:val="20"/>
                <w:szCs w:val="20"/>
              </w:rPr>
              <w:t xml:space="preserve"> СОШ)</w:t>
            </w:r>
          </w:p>
        </w:tc>
        <w:tc>
          <w:tcPr>
            <w:tcW w:w="1559" w:type="dxa"/>
          </w:tcPr>
          <w:p w:rsidR="005C07BC" w:rsidRDefault="005C07BC" w:rsidP="005C07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470822">
              <w:rPr>
                <w:rFonts w:ascii="Times New Roman" w:eastAsia="Calibri" w:hAnsi="Times New Roman"/>
                <w:sz w:val="20"/>
                <w:szCs w:val="20"/>
              </w:rPr>
              <w:t xml:space="preserve"> Обмен опытом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: </w:t>
            </w:r>
          </w:p>
          <w:p w:rsidR="0030689B" w:rsidRDefault="005C07BC" w:rsidP="005C07B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C07BC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Pr="005C07BC">
              <w:rPr>
                <w:rFonts w:ascii="Times New Roman" w:hAnsi="Times New Roman"/>
                <w:sz w:val="20"/>
                <w:szCs w:val="20"/>
              </w:rPr>
              <w:t>ФГОС: проблемы, пути решения</w:t>
            </w:r>
            <w:r>
              <w:t xml:space="preserve">               </w:t>
            </w:r>
          </w:p>
          <w:p w:rsidR="0030689B" w:rsidRPr="00470822" w:rsidRDefault="0030689B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Нюксенская</w:t>
            </w:r>
            <w:proofErr w:type="spellEnd"/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СКОШ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30689B" w:rsidRPr="00470822" w:rsidRDefault="0030689B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5C07BC" w:rsidRDefault="005C07BC" w:rsidP="005C0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07BC">
              <w:rPr>
                <w:rFonts w:ascii="Times New Roman" w:hAnsi="Times New Roman"/>
                <w:sz w:val="20"/>
                <w:szCs w:val="20"/>
              </w:rPr>
              <w:t>Итоги работы по самообразованию. Выставка методических разработок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Нюксенская</w:t>
            </w:r>
            <w:proofErr w:type="spellEnd"/>
            <w:r w:rsidRPr="00A713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СКОШ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30689B" w:rsidRPr="00000862" w:rsidTr="00D914EE">
        <w:tc>
          <w:tcPr>
            <w:tcW w:w="1843" w:type="dxa"/>
          </w:tcPr>
          <w:p w:rsidR="0030689B" w:rsidRDefault="0030689B" w:rsidP="005C07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sz w:val="20"/>
                <w:szCs w:val="20"/>
              </w:rPr>
              <w:t xml:space="preserve">Классных руководителей </w:t>
            </w:r>
          </w:p>
          <w:p w:rsidR="0030689B" w:rsidRPr="0004185B" w:rsidRDefault="0030689B" w:rsidP="005C07BC">
            <w:pPr>
              <w:pStyle w:val="a9"/>
              <w:shd w:val="clear" w:color="auto" w:fill="FFFFFF"/>
              <w:spacing w:before="32" w:beforeAutospacing="0" w:after="0" w:afterAutospacing="0"/>
              <w:jc w:val="both"/>
              <w:rPr>
                <w:sz w:val="20"/>
                <w:szCs w:val="20"/>
              </w:rPr>
            </w:pPr>
            <w:r w:rsidRPr="0004185B">
              <w:rPr>
                <w:sz w:val="20"/>
                <w:szCs w:val="20"/>
              </w:rPr>
              <w:t>(</w:t>
            </w:r>
            <w:proofErr w:type="spellStart"/>
            <w:r w:rsidRPr="0004185B">
              <w:rPr>
                <w:sz w:val="20"/>
                <w:szCs w:val="20"/>
              </w:rPr>
              <w:t>руковод</w:t>
            </w:r>
            <w:proofErr w:type="spellEnd"/>
            <w:r w:rsidRPr="0004185B">
              <w:rPr>
                <w:sz w:val="20"/>
                <w:szCs w:val="20"/>
              </w:rPr>
              <w:t xml:space="preserve">. </w:t>
            </w:r>
          </w:p>
          <w:p w:rsidR="0030689B" w:rsidRPr="00F56C95" w:rsidRDefault="0030689B" w:rsidP="005C07BC">
            <w:pPr>
              <w:pStyle w:val="a9"/>
              <w:shd w:val="clear" w:color="auto" w:fill="FFFFFF"/>
              <w:spacing w:before="32" w:beforeAutospacing="0" w:after="0" w:afterAutospacing="0"/>
              <w:jc w:val="both"/>
              <w:rPr>
                <w:sz w:val="20"/>
                <w:szCs w:val="20"/>
              </w:rPr>
            </w:pPr>
            <w:r w:rsidRPr="0004185B">
              <w:rPr>
                <w:sz w:val="20"/>
                <w:szCs w:val="20"/>
              </w:rPr>
              <w:t>О.И. Петрова)</w:t>
            </w:r>
          </w:p>
          <w:p w:rsidR="0030689B" w:rsidRDefault="0030689B" w:rsidP="005C07BC">
            <w:pPr>
              <w:pStyle w:val="a9"/>
              <w:shd w:val="clear" w:color="auto" w:fill="FFFFFF"/>
              <w:spacing w:before="32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  <w:r w:rsidRPr="008031C7">
              <w:rPr>
                <w:i/>
                <w:sz w:val="20"/>
                <w:szCs w:val="20"/>
              </w:rPr>
              <w:t>Тема:</w:t>
            </w:r>
          </w:p>
          <w:p w:rsidR="00C21918" w:rsidRPr="00766610" w:rsidRDefault="0030689B" w:rsidP="00C219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6661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«</w:t>
            </w:r>
            <w:r w:rsidR="00C21918" w:rsidRPr="00766610">
              <w:rPr>
                <w:rFonts w:ascii="Times New Roman" w:hAnsi="Times New Roman"/>
                <w:i/>
                <w:sz w:val="20"/>
                <w:szCs w:val="20"/>
              </w:rPr>
              <w:t>Совершенствование профессиональной компетентности классных руководителей для работы в рамках ФГОС</w:t>
            </w:r>
            <w:r w:rsidR="00766610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  <w:p w:rsidR="0030689B" w:rsidRPr="00F56C95" w:rsidRDefault="0030689B" w:rsidP="005C07BC">
            <w:pPr>
              <w:pStyle w:val="a9"/>
              <w:shd w:val="clear" w:color="auto" w:fill="FFFFFF"/>
              <w:spacing w:before="32" w:beforeAutospacing="0" w:after="0" w:afterAutospacing="0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07BC" w:rsidRPr="005C07BC" w:rsidRDefault="00EA6826" w:rsidP="005C07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07BC">
              <w:rPr>
                <w:rFonts w:ascii="Times New Roman" w:hAnsi="Times New Roman"/>
                <w:sz w:val="20"/>
                <w:szCs w:val="20"/>
              </w:rPr>
              <w:t>Анализ работы МО за 2015</w:t>
            </w:r>
            <w:r w:rsidR="005C07BC" w:rsidRPr="005C07BC">
              <w:rPr>
                <w:rFonts w:ascii="Times New Roman" w:hAnsi="Times New Roman"/>
                <w:sz w:val="20"/>
                <w:szCs w:val="20"/>
              </w:rPr>
              <w:t xml:space="preserve">-2016 </w:t>
            </w:r>
            <w:proofErr w:type="spellStart"/>
            <w:r w:rsidR="006E0C05">
              <w:rPr>
                <w:rFonts w:ascii="Times New Roman" w:hAnsi="Times New Roman"/>
                <w:sz w:val="20"/>
                <w:szCs w:val="20"/>
              </w:rPr>
              <w:t>уч.г</w:t>
            </w:r>
            <w:proofErr w:type="spellEnd"/>
            <w:r w:rsidR="006E0C05">
              <w:rPr>
                <w:rFonts w:ascii="Times New Roman" w:hAnsi="Times New Roman"/>
                <w:sz w:val="20"/>
                <w:szCs w:val="20"/>
              </w:rPr>
              <w:t>.</w:t>
            </w:r>
            <w:r w:rsidR="005C07BC" w:rsidRPr="005C07BC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5C07BC" w:rsidRDefault="00EA6826" w:rsidP="005C07BC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5C07BC">
              <w:rPr>
                <w:sz w:val="20"/>
                <w:szCs w:val="20"/>
              </w:rPr>
              <w:t>Утверждение плана работы на 2016</w:t>
            </w:r>
            <w:r w:rsidR="005C07BC" w:rsidRPr="005C07BC">
              <w:rPr>
                <w:sz w:val="20"/>
                <w:szCs w:val="20"/>
              </w:rPr>
              <w:t xml:space="preserve">-2017 </w:t>
            </w:r>
            <w:proofErr w:type="spellStart"/>
            <w:r w:rsidR="005C07BC" w:rsidRPr="005C07BC">
              <w:rPr>
                <w:sz w:val="20"/>
                <w:szCs w:val="20"/>
              </w:rPr>
              <w:t>уч.год</w:t>
            </w:r>
            <w:proofErr w:type="spellEnd"/>
            <w:r w:rsidR="005C07BC" w:rsidRPr="005C07BC">
              <w:rPr>
                <w:sz w:val="20"/>
                <w:szCs w:val="20"/>
              </w:rPr>
              <w:t>.</w:t>
            </w:r>
          </w:p>
          <w:p w:rsidR="005C07BC" w:rsidRPr="005C07BC" w:rsidRDefault="005C07BC" w:rsidP="005C07BC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Нюксенская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С</w:t>
            </w:r>
            <w:r w:rsidRPr="00A71357">
              <w:rPr>
                <w:bCs/>
                <w:i/>
                <w:iCs/>
                <w:sz w:val="20"/>
                <w:szCs w:val="20"/>
              </w:rPr>
              <w:t xml:space="preserve">ОШ, </w:t>
            </w:r>
            <w:r>
              <w:rPr>
                <w:bCs/>
                <w:i/>
                <w:iCs/>
                <w:sz w:val="20"/>
                <w:szCs w:val="20"/>
              </w:rPr>
              <w:t>24.08</w:t>
            </w:r>
            <w:r w:rsidRPr="00A71357">
              <w:rPr>
                <w:bCs/>
                <w:i/>
                <w:iCs/>
                <w:sz w:val="20"/>
                <w:szCs w:val="20"/>
              </w:rPr>
              <w:t>.1</w:t>
            </w:r>
            <w:r>
              <w:rPr>
                <w:bCs/>
                <w:i/>
                <w:iCs/>
                <w:sz w:val="20"/>
                <w:szCs w:val="20"/>
              </w:rPr>
              <w:t>6</w:t>
            </w:r>
            <w:r w:rsidRPr="00A71357">
              <w:rPr>
                <w:bCs/>
                <w:i/>
                <w:iCs/>
                <w:sz w:val="20"/>
                <w:szCs w:val="20"/>
              </w:rPr>
              <w:t>)</w:t>
            </w:r>
          </w:p>
          <w:p w:rsidR="0030689B" w:rsidRPr="005C07BC" w:rsidRDefault="0030689B" w:rsidP="005C07B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689B" w:rsidRPr="00C21918" w:rsidRDefault="00C21918" w:rsidP="0030689B">
            <w:pPr>
              <w:rPr>
                <w:rFonts w:ascii="Times New Roman" w:hAnsi="Times New Roman"/>
                <w:sz w:val="20"/>
                <w:szCs w:val="20"/>
              </w:rPr>
            </w:pPr>
            <w:r w:rsidRPr="00C21918">
              <w:rPr>
                <w:rFonts w:ascii="Times New Roman" w:hAnsi="Times New Roman"/>
                <w:sz w:val="20"/>
                <w:szCs w:val="20"/>
              </w:rPr>
              <w:t xml:space="preserve">Создание сайта РМО классных руководителей </w:t>
            </w:r>
            <w:proofErr w:type="spellStart"/>
            <w:r w:rsidRPr="00C21918">
              <w:rPr>
                <w:rFonts w:ascii="Times New Roman" w:hAnsi="Times New Roman"/>
                <w:sz w:val="20"/>
                <w:szCs w:val="20"/>
              </w:rPr>
              <w:t>Нюксенского</w:t>
            </w:r>
            <w:proofErr w:type="spellEnd"/>
            <w:r w:rsidRPr="00C21918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30689B" w:rsidRPr="00A71357" w:rsidRDefault="0030689B" w:rsidP="0030689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279C" w:rsidRPr="0002279C" w:rsidRDefault="00C21918" w:rsidP="0002279C">
            <w:pPr>
              <w:pStyle w:val="a9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2279C">
              <w:rPr>
                <w:sz w:val="20"/>
                <w:szCs w:val="20"/>
              </w:rPr>
              <w:t xml:space="preserve">Районный очно- заочный конкурс видеороликов, видеосюжетов «В объективе классных дел», проходящего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рамках </w:t>
            </w:r>
            <w:r w:rsidRPr="0002279C">
              <w:rPr>
                <w:sz w:val="20"/>
                <w:szCs w:val="20"/>
                <w:lang w:val="en-US"/>
              </w:rPr>
              <w:t>III</w:t>
            </w:r>
            <w:r w:rsidRPr="0002279C">
              <w:rPr>
                <w:sz w:val="20"/>
                <w:szCs w:val="20"/>
              </w:rPr>
              <w:t xml:space="preserve"> районных педагогических чтений</w:t>
            </w:r>
          </w:p>
          <w:p w:rsidR="0030689B" w:rsidRPr="00000862" w:rsidRDefault="0002279C" w:rsidP="006E0C05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Нюксенская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С</w:t>
            </w:r>
            <w:r w:rsidRPr="00A71357">
              <w:rPr>
                <w:bCs/>
                <w:i/>
                <w:iCs/>
                <w:sz w:val="20"/>
                <w:szCs w:val="20"/>
              </w:rPr>
              <w:t xml:space="preserve">ОШ, </w:t>
            </w:r>
            <w:r>
              <w:rPr>
                <w:bCs/>
                <w:i/>
                <w:iCs/>
                <w:sz w:val="20"/>
                <w:szCs w:val="20"/>
              </w:rPr>
              <w:t>17.02</w:t>
            </w:r>
            <w:r w:rsidRPr="00A71357">
              <w:rPr>
                <w:bCs/>
                <w:i/>
                <w:iCs/>
                <w:sz w:val="20"/>
                <w:szCs w:val="20"/>
              </w:rPr>
              <w:t>.1</w:t>
            </w:r>
            <w:r>
              <w:rPr>
                <w:bCs/>
                <w:i/>
                <w:iCs/>
                <w:sz w:val="20"/>
                <w:szCs w:val="20"/>
              </w:rPr>
              <w:t>6</w:t>
            </w:r>
            <w:r w:rsidRPr="00A71357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C21918" w:rsidRPr="00C21918" w:rsidRDefault="00C21918" w:rsidP="00C2191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21918">
              <w:rPr>
                <w:rFonts w:ascii="Times New Roman" w:hAnsi="Times New Roman"/>
                <w:sz w:val="20"/>
                <w:szCs w:val="20"/>
              </w:rPr>
              <w:t xml:space="preserve">Очно-заочный смотр-конкурс педагогического мастерства «Классный час XXI века» (очный этап в рамках </w:t>
            </w:r>
            <w:r w:rsidRPr="00C21918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21918">
              <w:rPr>
                <w:rFonts w:ascii="Times New Roman" w:hAnsi="Times New Roman"/>
                <w:sz w:val="20"/>
                <w:szCs w:val="20"/>
              </w:rPr>
              <w:t xml:space="preserve"> районных педагогических чтений) </w:t>
            </w:r>
          </w:p>
          <w:p w:rsidR="0030689B" w:rsidRPr="00000862" w:rsidRDefault="00C21918" w:rsidP="006E0C05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Нюксенская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 С</w:t>
            </w:r>
            <w:r w:rsidRPr="00A71357">
              <w:rPr>
                <w:bCs/>
                <w:i/>
                <w:iCs/>
                <w:sz w:val="20"/>
                <w:szCs w:val="20"/>
              </w:rPr>
              <w:t xml:space="preserve">ОШ, </w:t>
            </w:r>
            <w:r>
              <w:rPr>
                <w:bCs/>
                <w:i/>
                <w:iCs/>
                <w:sz w:val="20"/>
                <w:szCs w:val="20"/>
              </w:rPr>
              <w:t>17.02</w:t>
            </w:r>
            <w:r w:rsidRPr="00A71357">
              <w:rPr>
                <w:bCs/>
                <w:i/>
                <w:iCs/>
                <w:sz w:val="20"/>
                <w:szCs w:val="20"/>
              </w:rPr>
              <w:t>.1</w:t>
            </w:r>
            <w:r>
              <w:rPr>
                <w:bCs/>
                <w:i/>
                <w:iCs/>
                <w:sz w:val="20"/>
                <w:szCs w:val="20"/>
              </w:rPr>
              <w:t>6</w:t>
            </w:r>
            <w:r w:rsidRPr="00A71357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0689B" w:rsidRPr="00000862" w:rsidRDefault="0030689B" w:rsidP="0030689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000862" w:rsidRDefault="0030689B" w:rsidP="0030689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89B" w:rsidRPr="004B11E4" w:rsidTr="00D914EE">
        <w:tc>
          <w:tcPr>
            <w:tcW w:w="1843" w:type="dxa"/>
          </w:tcPr>
          <w:p w:rsidR="0030689B" w:rsidRDefault="0030689B" w:rsidP="00EA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11E4">
              <w:rPr>
                <w:rFonts w:ascii="Times New Roman" w:hAnsi="Times New Roman"/>
                <w:sz w:val="20"/>
                <w:szCs w:val="20"/>
              </w:rPr>
              <w:t>Истоки, ОРКСЭ</w:t>
            </w:r>
          </w:p>
          <w:p w:rsidR="0030689B" w:rsidRDefault="0030689B" w:rsidP="00EA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0689B" w:rsidRPr="004B11E4" w:rsidRDefault="0030689B" w:rsidP="00EA68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Е.А. Белоусова)</w:t>
            </w:r>
          </w:p>
          <w:p w:rsidR="0030689B" w:rsidRPr="006E0C05" w:rsidRDefault="0030689B" w:rsidP="007F4809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13"/>
                <w:sz w:val="20"/>
                <w:szCs w:val="20"/>
              </w:rPr>
            </w:pPr>
            <w:r w:rsidRPr="004B11E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Тема: «</w:t>
            </w:r>
            <w:r w:rsidR="00EA6826" w:rsidRPr="00EA6826">
              <w:rPr>
                <w:rFonts w:ascii="Times New Roman" w:hAnsi="Times New Roman"/>
                <w:i/>
                <w:spacing w:val="-13"/>
                <w:sz w:val="20"/>
                <w:szCs w:val="20"/>
              </w:rPr>
              <w:t>Единство обучения и воспитания - важнейшее условие эффективности современ</w:t>
            </w:r>
            <w:r w:rsidR="007F4809">
              <w:rPr>
                <w:rFonts w:ascii="Times New Roman" w:hAnsi="Times New Roman"/>
                <w:i/>
                <w:spacing w:val="-13"/>
                <w:sz w:val="20"/>
                <w:szCs w:val="20"/>
              </w:rPr>
              <w:t>ного образовательного процесса»</w:t>
            </w:r>
          </w:p>
        </w:tc>
        <w:tc>
          <w:tcPr>
            <w:tcW w:w="1701" w:type="dxa"/>
          </w:tcPr>
          <w:p w:rsidR="00766610" w:rsidRPr="00C460E4" w:rsidRDefault="00766610" w:rsidP="00766610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C460E4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 xml:space="preserve">Планирование и организация методической работы учителей </w:t>
            </w:r>
            <w:r w:rsidRPr="00C460E4"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  <w:lastRenderedPageBreak/>
              <w:t>на 2016-2017 учебный год</w:t>
            </w:r>
          </w:p>
          <w:p w:rsidR="0030689B" w:rsidRPr="004B11E4" w:rsidRDefault="00766610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Нюкс</w:t>
            </w:r>
            <w:proofErr w:type="spellEnd"/>
            <w:r w:rsidRPr="00000862">
              <w:rPr>
                <w:rFonts w:ascii="Times New Roman" w:hAnsi="Times New Roman"/>
                <w:i/>
                <w:sz w:val="20"/>
                <w:szCs w:val="20"/>
              </w:rPr>
              <w:t>.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24.08.16)</w:t>
            </w:r>
          </w:p>
        </w:tc>
        <w:tc>
          <w:tcPr>
            <w:tcW w:w="1560" w:type="dxa"/>
          </w:tcPr>
          <w:p w:rsidR="0030689B" w:rsidRPr="004B11E4" w:rsidRDefault="0030689B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4809" w:rsidRPr="004B11E4" w:rsidRDefault="007F4809" w:rsidP="007F48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B11E4">
              <w:rPr>
                <w:rFonts w:ascii="Times New Roman" w:hAnsi="Times New Roman"/>
                <w:sz w:val="20"/>
                <w:szCs w:val="20"/>
              </w:rPr>
              <w:t xml:space="preserve"> районная   </w:t>
            </w:r>
            <w:proofErr w:type="spellStart"/>
            <w:r w:rsidRPr="004B11E4">
              <w:rPr>
                <w:rFonts w:ascii="Times New Roman" w:hAnsi="Times New Roman"/>
                <w:sz w:val="20"/>
                <w:szCs w:val="20"/>
              </w:rPr>
              <w:t>истоковская</w:t>
            </w:r>
            <w:proofErr w:type="spellEnd"/>
            <w:r w:rsidRPr="004B11E4">
              <w:rPr>
                <w:rFonts w:ascii="Times New Roman" w:hAnsi="Times New Roman"/>
                <w:sz w:val="20"/>
                <w:szCs w:val="20"/>
              </w:rPr>
              <w:t xml:space="preserve"> ярмарка: «</w:t>
            </w:r>
            <w:r w:rsidRPr="007F4809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Pr="007F4809">
              <w:rPr>
                <w:rFonts w:ascii="Times New Roman" w:hAnsi="Times New Roman"/>
                <w:sz w:val="20"/>
                <w:szCs w:val="20"/>
              </w:rPr>
              <w:lastRenderedPageBreak/>
              <w:t>верой приходит доброе дело»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689B" w:rsidRPr="004B11E4" w:rsidRDefault="007F4809" w:rsidP="007F48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4B11E4">
              <w:rPr>
                <w:rFonts w:ascii="Times New Roman" w:hAnsi="Times New Roman"/>
                <w:i/>
                <w:sz w:val="20"/>
                <w:szCs w:val="20"/>
              </w:rPr>
              <w:t>Нюксен</w:t>
            </w:r>
            <w:proofErr w:type="spellEnd"/>
            <w:r w:rsidRPr="004B11E4">
              <w:rPr>
                <w:rFonts w:ascii="Times New Roman" w:hAnsi="Times New Roman"/>
                <w:i/>
                <w:sz w:val="20"/>
                <w:szCs w:val="20"/>
              </w:rPr>
              <w:t>. СОШ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 о2.11.16</w:t>
            </w:r>
            <w:r w:rsidRPr="004B11E4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F4809" w:rsidRPr="007F4809" w:rsidRDefault="007F4809" w:rsidP="007F480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8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Экскурсионная </w:t>
            </w:r>
            <w:proofErr w:type="gramStart"/>
            <w:r w:rsidRPr="007F4809">
              <w:rPr>
                <w:rFonts w:ascii="Times New Roman" w:hAnsi="Times New Roman"/>
                <w:sz w:val="20"/>
                <w:szCs w:val="20"/>
              </w:rPr>
              <w:t>поездка  в</w:t>
            </w:r>
            <w:proofErr w:type="gramEnd"/>
            <w:r w:rsidRPr="007F4809">
              <w:rPr>
                <w:rFonts w:ascii="Times New Roman" w:hAnsi="Times New Roman"/>
                <w:sz w:val="20"/>
                <w:szCs w:val="20"/>
              </w:rPr>
              <w:t xml:space="preserve"> г. Великий Устюг</w:t>
            </w:r>
          </w:p>
          <w:p w:rsidR="007F4809" w:rsidRDefault="007F4809" w:rsidP="007F4809">
            <w:pPr>
              <w:ind w:right="666"/>
              <w:jc w:val="both"/>
              <w:rPr>
                <w:sz w:val="28"/>
                <w:szCs w:val="28"/>
              </w:rPr>
            </w:pPr>
          </w:p>
          <w:p w:rsidR="0030689B" w:rsidRPr="004B11E4" w:rsidRDefault="0030689B" w:rsidP="007F480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4B11E4" w:rsidRDefault="0030689B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689B" w:rsidRPr="004B11E4" w:rsidRDefault="0030689B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4809" w:rsidRDefault="007F4809" w:rsidP="007F4809">
            <w:pPr>
              <w:tabs>
                <w:tab w:val="left" w:pos="0"/>
              </w:tabs>
              <w:spacing w:after="0" w:line="240" w:lineRule="auto"/>
              <w:ind w:right="-2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809">
              <w:rPr>
                <w:rFonts w:ascii="Times New Roman" w:hAnsi="Times New Roman"/>
                <w:sz w:val="20"/>
                <w:szCs w:val="20"/>
              </w:rPr>
              <w:t>Семинар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7F4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4809" w:rsidRPr="007F4809" w:rsidRDefault="007F4809" w:rsidP="007F4809">
            <w:pPr>
              <w:tabs>
                <w:tab w:val="left" w:pos="0"/>
              </w:tabs>
              <w:spacing w:after="0" w:line="240" w:lineRule="auto"/>
              <w:ind w:right="-25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480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«Единство обучения и воспитания - важнейшее условие </w:t>
            </w:r>
            <w:r w:rsidRPr="007F4809">
              <w:rPr>
                <w:rFonts w:ascii="Times New Roman" w:hAnsi="Times New Roman"/>
                <w:spacing w:val="-13"/>
                <w:sz w:val="20"/>
                <w:szCs w:val="20"/>
              </w:rPr>
              <w:lastRenderedPageBreak/>
              <w:t>эффективности современ</w:t>
            </w:r>
            <w:r>
              <w:rPr>
                <w:rFonts w:ascii="Times New Roman" w:hAnsi="Times New Roman"/>
                <w:spacing w:val="-13"/>
                <w:sz w:val="20"/>
                <w:szCs w:val="20"/>
              </w:rPr>
              <w:t>ного образовательного процесса»</w:t>
            </w:r>
          </w:p>
          <w:p w:rsidR="0030689B" w:rsidRPr="004B11E4" w:rsidRDefault="007F4809" w:rsidP="007F4809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Левашская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ООШ»</w:t>
            </w:r>
            <w:r w:rsidR="0030689B" w:rsidRPr="004B11E4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30689B" w:rsidRPr="004B11E4" w:rsidRDefault="0030689B" w:rsidP="007F480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30689B" w:rsidRPr="004B11E4" w:rsidRDefault="0030689B" w:rsidP="007F480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0C05" w:rsidRPr="004B11E4" w:rsidTr="00D914EE">
        <w:tc>
          <w:tcPr>
            <w:tcW w:w="1843" w:type="dxa"/>
          </w:tcPr>
          <w:p w:rsidR="006E0C05" w:rsidRDefault="006E0C05" w:rsidP="0076661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66610">
              <w:rPr>
                <w:rFonts w:ascii="Times New Roman" w:hAnsi="Times New Roman"/>
                <w:sz w:val="20"/>
                <w:szCs w:val="20"/>
              </w:rPr>
              <w:t>Духовно-нравственное развитие детей в условиях дополнительного образования</w:t>
            </w:r>
            <w:r w:rsidRPr="00766610">
              <w:rPr>
                <w:sz w:val="20"/>
                <w:szCs w:val="20"/>
              </w:rPr>
              <w:t xml:space="preserve"> </w:t>
            </w:r>
          </w:p>
          <w:p w:rsidR="006E0C05" w:rsidRPr="00766610" w:rsidRDefault="006E0C05" w:rsidP="007666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66610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766610">
              <w:rPr>
                <w:rFonts w:ascii="Times New Roman" w:hAnsi="Times New Roman"/>
                <w:sz w:val="20"/>
                <w:szCs w:val="20"/>
              </w:rPr>
              <w:t>руковод</w:t>
            </w:r>
            <w:proofErr w:type="spellEnd"/>
            <w:r w:rsidRPr="00766610">
              <w:rPr>
                <w:rFonts w:ascii="Times New Roman" w:hAnsi="Times New Roman"/>
                <w:sz w:val="20"/>
                <w:szCs w:val="20"/>
              </w:rPr>
              <w:t xml:space="preserve">. О.В. </w:t>
            </w:r>
            <w:proofErr w:type="spellStart"/>
            <w:r w:rsidRPr="00766610">
              <w:rPr>
                <w:rFonts w:ascii="Times New Roman" w:hAnsi="Times New Roman"/>
                <w:sz w:val="20"/>
                <w:szCs w:val="20"/>
              </w:rPr>
              <w:t>Демьяновская</w:t>
            </w:r>
            <w:proofErr w:type="spellEnd"/>
            <w:r w:rsidRPr="007666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6E0C05" w:rsidRPr="00C460E4" w:rsidRDefault="006E0C05" w:rsidP="00766610">
            <w:pPr>
              <w:spacing w:after="0" w:line="240" w:lineRule="auto"/>
              <w:jc w:val="both"/>
              <w:rPr>
                <w:rStyle w:val="a7"/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E0C05" w:rsidRPr="004B11E4" w:rsidRDefault="006E0C05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0C05" w:rsidRPr="006E0C05" w:rsidRDefault="006E0C05" w:rsidP="006E0C05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6E0C05">
              <w:rPr>
                <w:sz w:val="20"/>
                <w:szCs w:val="20"/>
              </w:rPr>
              <w:t>Районный конкурс видеороликов «Аргументы счастья» в рамках фестиваля «Рождественская сказка»</w:t>
            </w:r>
          </w:p>
          <w:p w:rsidR="006E0C05" w:rsidRDefault="006E0C05" w:rsidP="007F48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0C05" w:rsidRPr="00766610" w:rsidRDefault="006E0C05" w:rsidP="00766610">
            <w:pPr>
              <w:pStyle w:val="Heading10"/>
              <w:keepNext/>
              <w:keepLines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766610">
              <w:rPr>
                <w:sz w:val="20"/>
                <w:szCs w:val="20"/>
                <w:lang w:val="en-US"/>
              </w:rPr>
              <w:t>II</w:t>
            </w:r>
            <w:r w:rsidRPr="00766610">
              <w:rPr>
                <w:sz w:val="20"/>
                <w:szCs w:val="20"/>
              </w:rPr>
              <w:t xml:space="preserve"> районный фестиваль детского творчества                «Рождественская сказка»</w:t>
            </w:r>
          </w:p>
          <w:p w:rsidR="006E0C05" w:rsidRPr="007F4809" w:rsidRDefault="006E0C05" w:rsidP="007F4809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766610">
              <w:rPr>
                <w:rFonts w:ascii="Times New Roman" w:hAnsi="Times New Roman"/>
                <w:i/>
                <w:sz w:val="20"/>
                <w:szCs w:val="20"/>
              </w:rPr>
              <w:t>Нюксенский</w:t>
            </w:r>
            <w:proofErr w:type="spellEnd"/>
            <w:r w:rsidRPr="0076661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66610">
              <w:rPr>
                <w:rFonts w:ascii="Times New Roman" w:hAnsi="Times New Roman"/>
                <w:i/>
                <w:sz w:val="20"/>
                <w:szCs w:val="20"/>
              </w:rPr>
              <w:t>рДТ</w:t>
            </w:r>
            <w:proofErr w:type="spellEnd"/>
            <w:r w:rsidRPr="00766610">
              <w:rPr>
                <w:rFonts w:ascii="Times New Roman" w:hAnsi="Times New Roman"/>
                <w:i/>
                <w:sz w:val="20"/>
                <w:szCs w:val="20"/>
              </w:rPr>
              <w:t>, 09.01.16)</w:t>
            </w:r>
          </w:p>
        </w:tc>
        <w:tc>
          <w:tcPr>
            <w:tcW w:w="4677" w:type="dxa"/>
            <w:gridSpan w:val="3"/>
          </w:tcPr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6E0C05">
              <w:rPr>
                <w:bCs/>
                <w:sz w:val="20"/>
                <w:szCs w:val="20"/>
              </w:rPr>
              <w:t>онкурсы в рамках фестиваля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E0C05">
              <w:rPr>
                <w:bCs/>
                <w:sz w:val="20"/>
                <w:szCs w:val="20"/>
              </w:rPr>
              <w:t>«Пасхальная радость-2017:</w:t>
            </w:r>
          </w:p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 w:rsidRPr="006E0C05">
              <w:rPr>
                <w:bCs/>
                <w:sz w:val="20"/>
                <w:szCs w:val="20"/>
              </w:rPr>
              <w:t>1. Репортаж с места событий «Коллективное трудовое дело для тех, кто нуждается».</w:t>
            </w:r>
          </w:p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 w:rsidRPr="006E0C05">
              <w:rPr>
                <w:bCs/>
                <w:sz w:val="20"/>
                <w:szCs w:val="20"/>
              </w:rPr>
              <w:t>2. Конкурс презентаций «Незримая забота!»</w:t>
            </w:r>
          </w:p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ind w:right="-144"/>
              <w:rPr>
                <w:bCs/>
                <w:sz w:val="20"/>
                <w:szCs w:val="20"/>
              </w:rPr>
            </w:pPr>
            <w:r w:rsidRPr="006E0C05">
              <w:rPr>
                <w:bCs/>
                <w:sz w:val="20"/>
                <w:szCs w:val="20"/>
              </w:rPr>
              <w:t>3. Акция «Пасхальный подарок»</w:t>
            </w:r>
          </w:p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ind w:right="-144"/>
              <w:rPr>
                <w:bCs/>
                <w:sz w:val="20"/>
                <w:szCs w:val="20"/>
              </w:rPr>
            </w:pPr>
            <w:r w:rsidRPr="006E0C05">
              <w:rPr>
                <w:bCs/>
                <w:sz w:val="20"/>
                <w:szCs w:val="20"/>
              </w:rPr>
              <w:t xml:space="preserve">4. Фотоконкурс, конкурс фотоколлажей «От Пасхи до Пасхи» </w:t>
            </w:r>
          </w:p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ind w:right="-144"/>
              <w:rPr>
                <w:sz w:val="20"/>
                <w:szCs w:val="20"/>
              </w:rPr>
            </w:pPr>
            <w:r w:rsidRPr="006E0C05">
              <w:rPr>
                <w:sz w:val="20"/>
                <w:szCs w:val="20"/>
              </w:rPr>
              <w:t>5. Мастер-класс «Пасхальные мотивы»</w:t>
            </w:r>
          </w:p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E0C05">
              <w:rPr>
                <w:bCs/>
                <w:sz w:val="20"/>
                <w:szCs w:val="20"/>
              </w:rPr>
              <w:t>конкурсы в рамках фестиваля:</w:t>
            </w:r>
          </w:p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 w:rsidRPr="006E0C05">
              <w:rPr>
                <w:bCs/>
                <w:sz w:val="20"/>
                <w:szCs w:val="20"/>
              </w:rPr>
              <w:t>1. Репортаж с места событий «Коллективное трудовое дело для тех, кто нуждается».</w:t>
            </w:r>
          </w:p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 w:rsidRPr="006E0C05">
              <w:rPr>
                <w:bCs/>
                <w:sz w:val="20"/>
                <w:szCs w:val="20"/>
              </w:rPr>
              <w:t>2. Конкурс презентаций «Незримая забота!»</w:t>
            </w:r>
          </w:p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ind w:right="-144"/>
              <w:rPr>
                <w:bCs/>
                <w:sz w:val="20"/>
                <w:szCs w:val="20"/>
              </w:rPr>
            </w:pPr>
            <w:r w:rsidRPr="006E0C05">
              <w:rPr>
                <w:bCs/>
                <w:sz w:val="20"/>
                <w:szCs w:val="20"/>
              </w:rPr>
              <w:t>3. Акция «Пасхальный подарок»</w:t>
            </w:r>
          </w:p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ind w:right="-144"/>
              <w:rPr>
                <w:bCs/>
                <w:sz w:val="20"/>
                <w:szCs w:val="20"/>
              </w:rPr>
            </w:pPr>
            <w:r w:rsidRPr="006E0C05">
              <w:rPr>
                <w:bCs/>
                <w:sz w:val="20"/>
                <w:szCs w:val="20"/>
              </w:rPr>
              <w:t xml:space="preserve">4. Фотоконкурс, конкурс фотоколлажей «От Пасхи до Пасхи» </w:t>
            </w:r>
          </w:p>
          <w:p w:rsidR="006E0C05" w:rsidRPr="006E0C05" w:rsidRDefault="006E0C05" w:rsidP="006E0C05">
            <w:pPr>
              <w:pStyle w:val="western"/>
              <w:spacing w:before="0" w:beforeAutospacing="0" w:after="0" w:afterAutospacing="0"/>
              <w:ind w:right="-144"/>
              <w:rPr>
                <w:sz w:val="20"/>
                <w:szCs w:val="20"/>
              </w:rPr>
            </w:pPr>
            <w:r w:rsidRPr="006E0C05">
              <w:rPr>
                <w:sz w:val="20"/>
                <w:szCs w:val="20"/>
              </w:rPr>
              <w:t>5. Мастер-класс «Пасхальные мотивы»</w:t>
            </w:r>
          </w:p>
          <w:p w:rsidR="006E0C05" w:rsidRPr="007F4809" w:rsidRDefault="006E0C05" w:rsidP="007F4809">
            <w:pPr>
              <w:tabs>
                <w:tab w:val="left" w:pos="0"/>
              </w:tabs>
              <w:spacing w:after="0" w:line="240" w:lineRule="auto"/>
              <w:ind w:right="-25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0C05" w:rsidRDefault="006E0C05" w:rsidP="006E0C05">
            <w:pPr>
              <w:pStyle w:val="western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E0C05">
              <w:rPr>
                <w:sz w:val="20"/>
                <w:szCs w:val="20"/>
                <w:lang w:val="en-US"/>
              </w:rPr>
              <w:t>III</w:t>
            </w:r>
            <w:r w:rsidRPr="006E0C05">
              <w:rPr>
                <w:bCs/>
                <w:sz w:val="20"/>
                <w:szCs w:val="20"/>
              </w:rPr>
              <w:t xml:space="preserve"> районный конкурс – фестиваль «Пасхальная радость-2017» </w:t>
            </w:r>
          </w:p>
          <w:p w:rsidR="006E0C05" w:rsidRPr="004B11E4" w:rsidRDefault="006E0C05" w:rsidP="006E0C05">
            <w:pPr>
              <w:pStyle w:val="western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766610">
              <w:rPr>
                <w:i/>
                <w:sz w:val="20"/>
                <w:szCs w:val="20"/>
              </w:rPr>
              <w:t>Нюксенский</w:t>
            </w:r>
            <w:proofErr w:type="spellEnd"/>
            <w:r w:rsidRPr="0076661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766610">
              <w:rPr>
                <w:i/>
                <w:sz w:val="20"/>
                <w:szCs w:val="20"/>
              </w:rPr>
              <w:t>рДТ</w:t>
            </w:r>
            <w:proofErr w:type="spellEnd"/>
            <w:r w:rsidRPr="00766610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21.04</w:t>
            </w:r>
            <w:r w:rsidRPr="00766610">
              <w:rPr>
                <w:i/>
                <w:sz w:val="20"/>
                <w:szCs w:val="20"/>
              </w:rPr>
              <w:t>.16)</w:t>
            </w:r>
          </w:p>
        </w:tc>
        <w:tc>
          <w:tcPr>
            <w:tcW w:w="1247" w:type="dxa"/>
          </w:tcPr>
          <w:p w:rsidR="006E0C05" w:rsidRPr="004B11E4" w:rsidRDefault="006E0C05" w:rsidP="007F480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1D63" w:rsidRPr="004B11E4" w:rsidTr="007922B1">
        <w:tc>
          <w:tcPr>
            <w:tcW w:w="1843" w:type="dxa"/>
          </w:tcPr>
          <w:p w:rsidR="00F71D63" w:rsidRDefault="00F71D63" w:rsidP="00F71D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17FE">
              <w:rPr>
                <w:rFonts w:ascii="Times New Roman" w:hAnsi="Times New Roman"/>
                <w:sz w:val="24"/>
                <w:szCs w:val="24"/>
              </w:rPr>
              <w:t>«</w:t>
            </w:r>
            <w:r w:rsidRPr="00F71D63"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  <w:t xml:space="preserve">Организационное и нормативное обеспечение </w:t>
            </w:r>
            <w:proofErr w:type="gramStart"/>
            <w:r w:rsidRPr="00F71D63"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  <w:t>реализации  ФГОС</w:t>
            </w:r>
            <w:proofErr w:type="gramEnd"/>
            <w:r w:rsidRPr="00F71D63">
              <w:rPr>
                <w:rFonts w:ascii="Times New Roman" w:eastAsia="Calibri" w:hAnsi="Times New Roman"/>
                <w:i/>
                <w:color w:val="000000"/>
                <w:sz w:val="20"/>
                <w:szCs w:val="20"/>
              </w:rPr>
              <w:t xml:space="preserve"> ООО</w:t>
            </w:r>
            <w:r w:rsidRPr="0004185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71D63" w:rsidRPr="004B11E4" w:rsidRDefault="00F71D63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В.В.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Храпова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F71D63" w:rsidRDefault="00F71D63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4185B">
              <w:rPr>
                <w:rFonts w:ascii="Times New Roman" w:hAnsi="Times New Roman"/>
                <w:sz w:val="20"/>
                <w:szCs w:val="20"/>
              </w:rPr>
              <w:t>Методическое сопровождение введения и реализации ФГОС</w:t>
            </w:r>
          </w:p>
          <w:p w:rsidR="00F71D63" w:rsidRPr="0004185B" w:rsidRDefault="00F71D63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1357">
              <w:rPr>
                <w:rFonts w:ascii="Times New Roman" w:hAnsi="Times New Roman"/>
                <w:i/>
                <w:sz w:val="20"/>
                <w:szCs w:val="20"/>
              </w:rPr>
              <w:t>(Городищ. СОШ)</w:t>
            </w:r>
          </w:p>
          <w:p w:rsidR="00F71D63" w:rsidRPr="0072395F" w:rsidRDefault="00F71D63" w:rsidP="0030689B">
            <w:pPr>
              <w:jc w:val="both"/>
              <w:rPr>
                <w:sz w:val="28"/>
                <w:szCs w:val="28"/>
              </w:rPr>
            </w:pPr>
          </w:p>
          <w:p w:rsidR="00F71D63" w:rsidRPr="004B11E4" w:rsidRDefault="00F71D63" w:rsidP="0030689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</w:tcPr>
          <w:p w:rsidR="00F71D63" w:rsidRDefault="00F71D63" w:rsidP="00F71D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71D63">
              <w:rPr>
                <w:rFonts w:ascii="Times New Roman" w:eastAsia="Calibri" w:hAnsi="Times New Roman"/>
                <w:sz w:val="20"/>
                <w:szCs w:val="20"/>
              </w:rPr>
              <w:t>- Реализация ФГОС ООО в 5, 6 классах: разработка листов предметных достижений»</w:t>
            </w:r>
            <w:r w:rsidRPr="00F71D63">
              <w:rPr>
                <w:rFonts w:ascii="Times New Roman" w:hAnsi="Times New Roman"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ноябрь</w:t>
            </w:r>
            <w:r w:rsidRPr="00F71D63">
              <w:rPr>
                <w:rFonts w:ascii="Times New Roman" w:hAnsi="Times New Roman"/>
                <w:i/>
                <w:sz w:val="20"/>
                <w:szCs w:val="20"/>
              </w:rPr>
              <w:t>);</w:t>
            </w:r>
          </w:p>
          <w:p w:rsidR="00F71D63" w:rsidRPr="00F71D63" w:rsidRDefault="00F71D63" w:rsidP="00F71D6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71D63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71D63">
              <w:rPr>
                <w:rFonts w:ascii="Times New Roman" w:eastAsia="Calibri" w:hAnsi="Times New Roman"/>
                <w:sz w:val="20"/>
                <w:szCs w:val="20"/>
              </w:rPr>
              <w:t xml:space="preserve"> Проведение тематической недели «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Особенности формирования УУД в соответствии с требованиями ФГОС на уроках:</w:t>
            </w:r>
            <w:r w:rsidRPr="00F71D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система заданий формирования познавательных УУД»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</w:t>
            </w:r>
            <w:r w:rsidRPr="00F71D63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декабрь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);</w:t>
            </w:r>
          </w:p>
          <w:p w:rsidR="00F71D63" w:rsidRPr="00F71D63" w:rsidRDefault="00F71D63" w:rsidP="00F71D6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F71D63">
              <w:rPr>
                <w:rFonts w:ascii="Times New Roman" w:eastAsia="Calibri" w:hAnsi="Times New Roman"/>
                <w:sz w:val="20"/>
                <w:szCs w:val="20"/>
              </w:rPr>
              <w:t xml:space="preserve"> Проведение тематической недели «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Особенности формирования УУД в соответствии с требованиями ФГОС на уроках:</w:t>
            </w:r>
            <w:r w:rsidRPr="00F71D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система заданий </w:t>
            </w:r>
            <w:r w:rsidR="00A21BC0"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формирования регулятивных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УУД» (</w:t>
            </w:r>
            <w:r w:rsidRPr="00F71D63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январь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);</w:t>
            </w:r>
          </w:p>
          <w:p w:rsidR="00F71D63" w:rsidRPr="0004185B" w:rsidRDefault="00F71D63" w:rsidP="005C10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F71D63">
              <w:rPr>
                <w:rFonts w:ascii="Times New Roman" w:eastAsia="Calibri" w:hAnsi="Times New Roman"/>
                <w:sz w:val="20"/>
                <w:szCs w:val="20"/>
              </w:rPr>
              <w:t xml:space="preserve"> Проведение тематической недели «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Особенности формирования УУД в соответствии с требованиями ФГОС на уроках:</w:t>
            </w:r>
            <w:r w:rsidRPr="00F71D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система заданий </w:t>
            </w:r>
            <w:r w:rsidR="00A21BC0"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формирования коммуникативных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УУД» (</w:t>
            </w:r>
            <w:r w:rsidRPr="00F71D63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февраль</w:t>
            </w:r>
            <w:r w:rsidR="005C10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A71357">
              <w:rPr>
                <w:rFonts w:ascii="Times New Roman" w:hAnsi="Times New Roman"/>
                <w:i/>
                <w:sz w:val="20"/>
                <w:szCs w:val="20"/>
              </w:rPr>
              <w:t>Городищ. СОШ)</w:t>
            </w:r>
          </w:p>
        </w:tc>
        <w:tc>
          <w:tcPr>
            <w:tcW w:w="5783" w:type="dxa"/>
            <w:gridSpan w:val="4"/>
          </w:tcPr>
          <w:p w:rsidR="00F71D63" w:rsidRPr="00F71D63" w:rsidRDefault="00F71D63" w:rsidP="00F71D6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F71D63">
              <w:rPr>
                <w:rFonts w:ascii="Times New Roman" w:eastAsia="Calibri" w:hAnsi="Times New Roman"/>
                <w:sz w:val="20"/>
                <w:szCs w:val="20"/>
              </w:rPr>
              <w:t>Проведение тематической недели «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Работа с одаренными детьми в соответствии с требованиями ФГОС ООО»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(</w:t>
            </w:r>
            <w:r w:rsidRPr="00F71D63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март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;</w:t>
            </w:r>
          </w:p>
          <w:p w:rsidR="00F71D63" w:rsidRPr="004B11E4" w:rsidRDefault="00F71D63" w:rsidP="005C105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1D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Pr="00F71D63">
              <w:rPr>
                <w:rFonts w:ascii="Times New Roman" w:eastAsia="Calibri" w:hAnsi="Times New Roman"/>
                <w:sz w:val="20"/>
                <w:szCs w:val="20"/>
              </w:rPr>
              <w:t xml:space="preserve"> Обобщение опыта педагогов, работающих        в 5, 6-х классах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r w:rsidRPr="00F71D63">
              <w:rPr>
                <w:rFonts w:ascii="Times New Roman" w:eastAsia="Calibri" w:hAnsi="Times New Roman"/>
                <w:i/>
                <w:sz w:val="20"/>
                <w:szCs w:val="20"/>
              </w:rPr>
              <w:t>май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</w:t>
            </w:r>
            <w:r w:rsidR="005C105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A71357">
              <w:rPr>
                <w:rFonts w:ascii="Times New Roman" w:hAnsi="Times New Roman"/>
                <w:i/>
                <w:sz w:val="20"/>
                <w:szCs w:val="20"/>
              </w:rPr>
              <w:t>Городищ. СОШ)</w:t>
            </w:r>
          </w:p>
        </w:tc>
      </w:tr>
    </w:tbl>
    <w:p w:rsidR="0030689B" w:rsidRPr="004B11E4" w:rsidRDefault="0030689B" w:rsidP="0030689B">
      <w:pPr>
        <w:jc w:val="both"/>
        <w:rPr>
          <w:rFonts w:ascii="Times New Roman" w:hAnsi="Times New Roman"/>
          <w:sz w:val="20"/>
          <w:szCs w:val="20"/>
        </w:rPr>
      </w:pPr>
    </w:p>
    <w:p w:rsidR="0030689B" w:rsidRDefault="0030689B" w:rsidP="008E4306">
      <w:pPr>
        <w:jc w:val="center"/>
        <w:rPr>
          <w:rFonts w:ascii="Times New Roman" w:hAnsi="Times New Roman"/>
          <w:sz w:val="20"/>
          <w:szCs w:val="20"/>
        </w:rPr>
      </w:pPr>
    </w:p>
    <w:p w:rsidR="005A4EA6" w:rsidRPr="00140385" w:rsidRDefault="005A4EA6" w:rsidP="00BA09EF">
      <w:pPr>
        <w:jc w:val="center"/>
        <w:rPr>
          <w:rFonts w:ascii="Times New Roman" w:hAnsi="Times New Roman"/>
          <w:sz w:val="20"/>
          <w:szCs w:val="20"/>
        </w:rPr>
      </w:pPr>
    </w:p>
    <w:p w:rsidR="00BA09EF" w:rsidRDefault="00BA09EF" w:rsidP="00BA09EF">
      <w:pPr>
        <w:spacing w:after="0" w:line="240" w:lineRule="auto"/>
        <w:jc w:val="center"/>
        <w:rPr>
          <w:rFonts w:ascii="Times New Roman" w:hAnsi="Times New Roman"/>
        </w:rPr>
      </w:pPr>
    </w:p>
    <w:p w:rsidR="00BA09EF" w:rsidRDefault="00BA09EF" w:rsidP="00BA09EF">
      <w:pPr>
        <w:spacing w:after="0" w:line="240" w:lineRule="auto"/>
        <w:jc w:val="center"/>
        <w:rPr>
          <w:rFonts w:ascii="Times New Roman" w:hAnsi="Times New Roman"/>
        </w:rPr>
      </w:pPr>
    </w:p>
    <w:p w:rsidR="00BA09EF" w:rsidRDefault="00BA09EF" w:rsidP="00BA09EF">
      <w:pPr>
        <w:spacing w:after="0" w:line="240" w:lineRule="auto"/>
        <w:jc w:val="center"/>
        <w:rPr>
          <w:rFonts w:ascii="Times New Roman" w:hAnsi="Times New Roman"/>
        </w:rPr>
      </w:pPr>
    </w:p>
    <w:p w:rsidR="00BA09EF" w:rsidRDefault="00BA09EF" w:rsidP="00BA09EF">
      <w:pPr>
        <w:spacing w:after="0" w:line="240" w:lineRule="auto"/>
        <w:jc w:val="center"/>
        <w:rPr>
          <w:rFonts w:ascii="Times New Roman" w:hAnsi="Times New Roman"/>
        </w:rPr>
      </w:pPr>
    </w:p>
    <w:p w:rsidR="00A21BC0" w:rsidRDefault="00BA09EF" w:rsidP="00BA09EF">
      <w:pPr>
        <w:spacing w:after="0" w:line="240" w:lineRule="auto"/>
        <w:jc w:val="center"/>
        <w:rPr>
          <w:rFonts w:ascii="Times New Roman" w:hAnsi="Times New Roman"/>
        </w:rPr>
        <w:sectPr w:rsidR="00A21BC0" w:rsidSect="005C07B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</w:t>
      </w:r>
    </w:p>
    <w:p w:rsidR="00BA09EF" w:rsidRPr="00BA09EF" w:rsidRDefault="00A21BC0" w:rsidP="00BA09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</w:t>
      </w:r>
      <w:r w:rsidR="00BA09EF" w:rsidRPr="00BA09EF">
        <w:rPr>
          <w:rFonts w:ascii="Times New Roman" w:hAnsi="Times New Roman"/>
        </w:rPr>
        <w:t>Приложение</w:t>
      </w:r>
      <w:r w:rsidR="00BA09EF">
        <w:rPr>
          <w:rFonts w:ascii="Times New Roman" w:hAnsi="Times New Roman"/>
        </w:rPr>
        <w:t xml:space="preserve"> 2</w:t>
      </w:r>
    </w:p>
    <w:p w:rsidR="00BA09EF" w:rsidRPr="00BA09EF" w:rsidRDefault="00BA09EF" w:rsidP="00BA09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  <w:r w:rsidRPr="00BA09EF">
        <w:rPr>
          <w:rFonts w:ascii="Times New Roman" w:hAnsi="Times New Roman"/>
        </w:rPr>
        <w:t>к приказу управления образования</w:t>
      </w:r>
    </w:p>
    <w:p w:rsidR="00BA09EF" w:rsidRPr="00BA09EF" w:rsidRDefault="00BA09EF" w:rsidP="00BA09E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proofErr w:type="spellStart"/>
      <w:r w:rsidRPr="00BA09EF">
        <w:rPr>
          <w:rFonts w:ascii="Times New Roman" w:hAnsi="Times New Roman"/>
        </w:rPr>
        <w:t>Нюксенского</w:t>
      </w:r>
      <w:proofErr w:type="spellEnd"/>
      <w:r w:rsidRPr="00BA09EF">
        <w:rPr>
          <w:rFonts w:ascii="Times New Roman" w:hAnsi="Times New Roman"/>
        </w:rPr>
        <w:t xml:space="preserve"> муниципального района</w:t>
      </w:r>
    </w:p>
    <w:p w:rsidR="00776F40" w:rsidRPr="00BA09EF" w:rsidRDefault="00BA09EF" w:rsidP="00BA09E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 w:rsidRPr="00BA09EF">
        <w:rPr>
          <w:rFonts w:ascii="Times New Roman" w:hAnsi="Times New Roman"/>
        </w:rPr>
        <w:t>от 04.10.2016 № 01-03/260</w:t>
      </w:r>
    </w:p>
    <w:p w:rsidR="006C4B88" w:rsidRPr="006C4B88" w:rsidRDefault="006C4B88" w:rsidP="006C4B88">
      <w:pPr>
        <w:spacing w:after="245" w:line="1" w:lineRule="exact"/>
        <w:rPr>
          <w:rFonts w:ascii="Times New Roman" w:hAnsi="Times New Roman"/>
          <w:sz w:val="24"/>
          <w:szCs w:val="24"/>
        </w:rPr>
      </w:pPr>
    </w:p>
    <w:p w:rsidR="00D80DA4" w:rsidRPr="00BA09EF" w:rsidRDefault="00D80DA4" w:rsidP="00D80DA4">
      <w:pPr>
        <w:jc w:val="center"/>
        <w:rPr>
          <w:rFonts w:ascii="Times New Roman" w:hAnsi="Times New Roman"/>
          <w:b/>
          <w:sz w:val="24"/>
          <w:szCs w:val="24"/>
        </w:rPr>
      </w:pPr>
      <w:r w:rsidRPr="00BA09EF">
        <w:rPr>
          <w:rFonts w:ascii="Times New Roman" w:hAnsi="Times New Roman"/>
          <w:b/>
          <w:sz w:val="24"/>
          <w:szCs w:val="24"/>
        </w:rPr>
        <w:t>Состав районного Координационного совета</w:t>
      </w:r>
    </w:p>
    <w:p w:rsidR="00D80DA4" w:rsidRPr="00BA09EF" w:rsidRDefault="00D80DA4" w:rsidP="00D80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09EF">
        <w:rPr>
          <w:rFonts w:ascii="Times New Roman" w:hAnsi="Times New Roman"/>
          <w:sz w:val="24"/>
          <w:szCs w:val="24"/>
        </w:rPr>
        <w:t xml:space="preserve">Т.И. </w:t>
      </w:r>
      <w:proofErr w:type="spellStart"/>
      <w:r w:rsidRPr="00BA09EF">
        <w:rPr>
          <w:rFonts w:ascii="Times New Roman" w:hAnsi="Times New Roman"/>
          <w:sz w:val="24"/>
          <w:szCs w:val="24"/>
        </w:rPr>
        <w:t>Согрина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, заместитель начальника управления образования администрации </w:t>
      </w:r>
      <w:proofErr w:type="spellStart"/>
      <w:r w:rsidRPr="00BA09EF">
        <w:rPr>
          <w:rFonts w:ascii="Times New Roman" w:hAnsi="Times New Roman"/>
          <w:sz w:val="24"/>
          <w:szCs w:val="24"/>
        </w:rPr>
        <w:t>Нюксенского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муниципального района, председатель Координационного совета;</w:t>
      </w:r>
    </w:p>
    <w:p w:rsidR="00D80DA4" w:rsidRPr="00BA09EF" w:rsidRDefault="00D80DA4" w:rsidP="00D80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09EF">
        <w:rPr>
          <w:rFonts w:ascii="Times New Roman" w:hAnsi="Times New Roman"/>
          <w:sz w:val="24"/>
          <w:szCs w:val="24"/>
        </w:rPr>
        <w:t xml:space="preserve">С.В. </w:t>
      </w:r>
      <w:proofErr w:type="spellStart"/>
      <w:r w:rsidRPr="00BA09EF">
        <w:rPr>
          <w:rFonts w:ascii="Times New Roman" w:hAnsi="Times New Roman"/>
          <w:sz w:val="24"/>
          <w:szCs w:val="24"/>
        </w:rPr>
        <w:t>Парыгина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, заведующая информационно-аналитического отдела КУ </w:t>
      </w:r>
      <w:proofErr w:type="spellStart"/>
      <w:r w:rsidRPr="00BA09EF">
        <w:rPr>
          <w:rFonts w:ascii="Times New Roman" w:hAnsi="Times New Roman"/>
          <w:sz w:val="24"/>
          <w:szCs w:val="24"/>
        </w:rPr>
        <w:t>НюМР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«Центр по обслуживанию образовательных учреждений», заместитель председателя Координационного совета, муниципальный координатор введения ФГОС ООО;</w:t>
      </w:r>
    </w:p>
    <w:p w:rsidR="00D80DA4" w:rsidRPr="00BA09EF" w:rsidRDefault="00D80DA4" w:rsidP="00D80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09EF">
        <w:rPr>
          <w:rFonts w:ascii="Times New Roman" w:hAnsi="Times New Roman"/>
          <w:sz w:val="24"/>
          <w:szCs w:val="24"/>
        </w:rPr>
        <w:t xml:space="preserve">Н.В. Андреева, главный специалист управления образования администрации </w:t>
      </w:r>
      <w:proofErr w:type="spellStart"/>
      <w:r w:rsidRPr="00BA09EF">
        <w:rPr>
          <w:rFonts w:ascii="Times New Roman" w:hAnsi="Times New Roman"/>
          <w:sz w:val="24"/>
          <w:szCs w:val="24"/>
        </w:rPr>
        <w:t>Нюксенского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муниципального района, член Координационного совета;</w:t>
      </w:r>
    </w:p>
    <w:p w:rsidR="00D80DA4" w:rsidRPr="00BA09EF" w:rsidRDefault="00D80DA4" w:rsidP="00D80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09EF">
        <w:rPr>
          <w:rFonts w:ascii="Times New Roman" w:hAnsi="Times New Roman"/>
          <w:sz w:val="24"/>
          <w:szCs w:val="24"/>
        </w:rPr>
        <w:t>Ю.В.Чежина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, методист информационно-аналитического отдела КУ </w:t>
      </w:r>
      <w:proofErr w:type="spellStart"/>
      <w:r w:rsidRPr="00BA09EF">
        <w:rPr>
          <w:rFonts w:ascii="Times New Roman" w:hAnsi="Times New Roman"/>
          <w:sz w:val="24"/>
          <w:szCs w:val="24"/>
        </w:rPr>
        <w:t>НюМР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«Центр по обслуживанию образовательных учреждений», секретарь Координационного совета;</w:t>
      </w:r>
    </w:p>
    <w:p w:rsidR="00D80DA4" w:rsidRPr="00BA09EF" w:rsidRDefault="00D80DA4" w:rsidP="00D80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09EF">
        <w:rPr>
          <w:rFonts w:ascii="Times New Roman" w:hAnsi="Times New Roman"/>
          <w:sz w:val="24"/>
          <w:szCs w:val="24"/>
        </w:rPr>
        <w:t xml:space="preserve">А. В. </w:t>
      </w:r>
      <w:proofErr w:type="spellStart"/>
      <w:r w:rsidRPr="00BA09EF">
        <w:rPr>
          <w:rFonts w:ascii="Times New Roman" w:hAnsi="Times New Roman"/>
          <w:sz w:val="24"/>
          <w:szCs w:val="24"/>
        </w:rPr>
        <w:t>Пудова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, методист информационно-аналитического отдела КУ </w:t>
      </w:r>
      <w:proofErr w:type="spellStart"/>
      <w:r w:rsidRPr="00BA09EF">
        <w:rPr>
          <w:rFonts w:ascii="Times New Roman" w:hAnsi="Times New Roman"/>
          <w:sz w:val="24"/>
          <w:szCs w:val="24"/>
        </w:rPr>
        <w:t>НюМР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«Центр по обслуживанию образовательных учреждений», член Координационного совета;</w:t>
      </w:r>
    </w:p>
    <w:p w:rsidR="00D80DA4" w:rsidRPr="00BA09EF" w:rsidRDefault="00D80DA4" w:rsidP="00D80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09EF">
        <w:rPr>
          <w:rFonts w:ascii="Times New Roman" w:hAnsi="Times New Roman"/>
          <w:sz w:val="24"/>
          <w:szCs w:val="24"/>
        </w:rPr>
        <w:t>Е.А. Белоусова, директор МБОУ «</w:t>
      </w:r>
      <w:proofErr w:type="spellStart"/>
      <w:r w:rsidRPr="00BA09EF">
        <w:rPr>
          <w:rFonts w:ascii="Times New Roman" w:hAnsi="Times New Roman"/>
          <w:sz w:val="24"/>
          <w:szCs w:val="24"/>
        </w:rPr>
        <w:t>Березовослободская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НОШ», член Координационного совета;</w:t>
      </w:r>
    </w:p>
    <w:p w:rsidR="00D80DA4" w:rsidRPr="00BA09EF" w:rsidRDefault="00D80DA4" w:rsidP="00D80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09EF">
        <w:rPr>
          <w:rFonts w:ascii="Times New Roman" w:hAnsi="Times New Roman"/>
          <w:sz w:val="24"/>
          <w:szCs w:val="24"/>
        </w:rPr>
        <w:t xml:space="preserve">Е.И. </w:t>
      </w:r>
      <w:proofErr w:type="spellStart"/>
      <w:r w:rsidRPr="00BA09EF">
        <w:rPr>
          <w:rFonts w:ascii="Times New Roman" w:hAnsi="Times New Roman"/>
          <w:sz w:val="24"/>
          <w:szCs w:val="24"/>
        </w:rPr>
        <w:t>Согрина</w:t>
      </w:r>
      <w:proofErr w:type="spellEnd"/>
      <w:r w:rsidRPr="00BA09EF">
        <w:rPr>
          <w:rFonts w:ascii="Times New Roman" w:hAnsi="Times New Roman"/>
          <w:sz w:val="24"/>
          <w:szCs w:val="24"/>
        </w:rPr>
        <w:t>, директор БОУ НМР ВО «</w:t>
      </w:r>
      <w:proofErr w:type="spellStart"/>
      <w:r w:rsidRPr="00BA09EF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СОШ», член Координационного совета;</w:t>
      </w:r>
    </w:p>
    <w:p w:rsidR="00D80DA4" w:rsidRPr="00BA09EF" w:rsidRDefault="00D80DA4" w:rsidP="00D80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09EF">
        <w:rPr>
          <w:rFonts w:ascii="Times New Roman" w:hAnsi="Times New Roman"/>
          <w:sz w:val="24"/>
          <w:szCs w:val="24"/>
        </w:rPr>
        <w:t>С.В. Трапезникова, директор БОУ «</w:t>
      </w:r>
      <w:proofErr w:type="spellStart"/>
      <w:r w:rsidRPr="00BA09EF">
        <w:rPr>
          <w:rFonts w:ascii="Times New Roman" w:hAnsi="Times New Roman"/>
          <w:sz w:val="24"/>
          <w:szCs w:val="24"/>
        </w:rPr>
        <w:t>Нюксенская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СОШ, член Координационного совета;</w:t>
      </w:r>
    </w:p>
    <w:p w:rsidR="00D80DA4" w:rsidRPr="00BA09EF" w:rsidRDefault="00D80DA4" w:rsidP="00D80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09EF">
        <w:rPr>
          <w:rFonts w:ascii="Times New Roman" w:hAnsi="Times New Roman"/>
          <w:sz w:val="24"/>
          <w:szCs w:val="24"/>
        </w:rPr>
        <w:t xml:space="preserve">С.М. Изотова, директор БОУ </w:t>
      </w:r>
      <w:proofErr w:type="spellStart"/>
      <w:r w:rsidRPr="00BA09EF">
        <w:rPr>
          <w:rFonts w:ascii="Times New Roman" w:hAnsi="Times New Roman"/>
          <w:sz w:val="24"/>
          <w:szCs w:val="24"/>
        </w:rPr>
        <w:t>Нмр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ВО «</w:t>
      </w:r>
      <w:proofErr w:type="spellStart"/>
      <w:r w:rsidRPr="00BA09EF">
        <w:rPr>
          <w:rFonts w:ascii="Times New Roman" w:hAnsi="Times New Roman"/>
          <w:sz w:val="24"/>
          <w:szCs w:val="24"/>
        </w:rPr>
        <w:t>Игмасская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ООШ», член Координационного совета;</w:t>
      </w:r>
    </w:p>
    <w:p w:rsidR="00D80DA4" w:rsidRPr="00BA09EF" w:rsidRDefault="00D80DA4" w:rsidP="00D80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09EF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Pr="00BA09EF">
        <w:rPr>
          <w:rFonts w:ascii="Times New Roman" w:hAnsi="Times New Roman"/>
          <w:sz w:val="24"/>
          <w:szCs w:val="24"/>
        </w:rPr>
        <w:t>Храпова</w:t>
      </w:r>
      <w:proofErr w:type="spellEnd"/>
      <w:r w:rsidRPr="00BA09EF">
        <w:rPr>
          <w:rFonts w:ascii="Times New Roman" w:hAnsi="Times New Roman"/>
          <w:sz w:val="24"/>
          <w:szCs w:val="24"/>
        </w:rPr>
        <w:t>, заместитель директора БОУ НМР ВО «</w:t>
      </w:r>
      <w:proofErr w:type="spellStart"/>
      <w:r w:rsidRPr="00BA09EF">
        <w:rPr>
          <w:rFonts w:ascii="Times New Roman" w:hAnsi="Times New Roman"/>
          <w:sz w:val="24"/>
          <w:szCs w:val="24"/>
        </w:rPr>
        <w:t>Городищенская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СОШ», член Координационного совета;</w:t>
      </w:r>
    </w:p>
    <w:p w:rsidR="00D80DA4" w:rsidRPr="00BA09EF" w:rsidRDefault="00D80DA4" w:rsidP="00D80DA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A09EF">
        <w:rPr>
          <w:rFonts w:ascii="Times New Roman" w:hAnsi="Times New Roman"/>
          <w:sz w:val="24"/>
          <w:szCs w:val="24"/>
        </w:rPr>
        <w:t xml:space="preserve">Н.М. </w:t>
      </w:r>
      <w:proofErr w:type="spellStart"/>
      <w:r w:rsidRPr="00BA09EF">
        <w:rPr>
          <w:rFonts w:ascii="Times New Roman" w:hAnsi="Times New Roman"/>
          <w:sz w:val="24"/>
          <w:szCs w:val="24"/>
        </w:rPr>
        <w:t>Теребова</w:t>
      </w:r>
      <w:proofErr w:type="spellEnd"/>
      <w:r w:rsidRPr="00BA09EF">
        <w:rPr>
          <w:rFonts w:ascii="Times New Roman" w:hAnsi="Times New Roman"/>
          <w:sz w:val="24"/>
          <w:szCs w:val="24"/>
        </w:rPr>
        <w:t>, заместитель директора БОУ «</w:t>
      </w:r>
      <w:proofErr w:type="spellStart"/>
      <w:r w:rsidRPr="00BA09EF">
        <w:rPr>
          <w:rFonts w:ascii="Times New Roman" w:hAnsi="Times New Roman"/>
          <w:sz w:val="24"/>
          <w:szCs w:val="24"/>
        </w:rPr>
        <w:t>Нюксенская</w:t>
      </w:r>
      <w:proofErr w:type="spellEnd"/>
      <w:r w:rsidRPr="00BA09EF">
        <w:rPr>
          <w:rFonts w:ascii="Times New Roman" w:hAnsi="Times New Roman"/>
          <w:sz w:val="24"/>
          <w:szCs w:val="24"/>
        </w:rPr>
        <w:t xml:space="preserve"> СОШ, член Координационного совета.</w:t>
      </w:r>
    </w:p>
    <w:p w:rsidR="00D80DA4" w:rsidRDefault="00D80DA4">
      <w:pPr>
        <w:rPr>
          <w:sz w:val="24"/>
          <w:szCs w:val="24"/>
        </w:rPr>
      </w:pPr>
    </w:p>
    <w:p w:rsidR="00BA09EF" w:rsidRDefault="00BA09EF">
      <w:pPr>
        <w:rPr>
          <w:sz w:val="24"/>
          <w:szCs w:val="24"/>
        </w:rPr>
      </w:pPr>
    </w:p>
    <w:p w:rsidR="00BA09EF" w:rsidRDefault="00BA09EF">
      <w:pPr>
        <w:rPr>
          <w:sz w:val="24"/>
          <w:szCs w:val="24"/>
        </w:rPr>
      </w:pPr>
    </w:p>
    <w:p w:rsidR="00BA09EF" w:rsidRDefault="00BA09EF">
      <w:pPr>
        <w:rPr>
          <w:sz w:val="24"/>
          <w:szCs w:val="24"/>
        </w:rPr>
      </w:pPr>
    </w:p>
    <w:p w:rsidR="00BA09EF" w:rsidRDefault="00BA09EF">
      <w:pPr>
        <w:rPr>
          <w:sz w:val="24"/>
          <w:szCs w:val="24"/>
        </w:rPr>
      </w:pPr>
    </w:p>
    <w:p w:rsidR="00BA09EF" w:rsidRDefault="00BA09EF">
      <w:pPr>
        <w:rPr>
          <w:sz w:val="24"/>
          <w:szCs w:val="24"/>
        </w:rPr>
      </w:pPr>
    </w:p>
    <w:p w:rsidR="00BA09EF" w:rsidRDefault="00BA09EF">
      <w:pPr>
        <w:rPr>
          <w:sz w:val="24"/>
          <w:szCs w:val="24"/>
        </w:rPr>
      </w:pPr>
    </w:p>
    <w:p w:rsidR="00BA09EF" w:rsidRDefault="00BA09EF">
      <w:pPr>
        <w:rPr>
          <w:sz w:val="24"/>
          <w:szCs w:val="24"/>
        </w:rPr>
      </w:pPr>
    </w:p>
    <w:p w:rsidR="00BA09EF" w:rsidRDefault="00BA09EF">
      <w:pPr>
        <w:rPr>
          <w:sz w:val="24"/>
          <w:szCs w:val="24"/>
        </w:rPr>
      </w:pPr>
    </w:p>
    <w:p w:rsidR="00BA09EF" w:rsidRDefault="00BA09EF">
      <w:pPr>
        <w:rPr>
          <w:sz w:val="24"/>
          <w:szCs w:val="24"/>
        </w:rPr>
      </w:pPr>
    </w:p>
    <w:p w:rsidR="00BA09EF" w:rsidRDefault="00BA09EF">
      <w:pPr>
        <w:rPr>
          <w:sz w:val="24"/>
          <w:szCs w:val="24"/>
        </w:rPr>
      </w:pPr>
    </w:p>
    <w:p w:rsidR="00BA09EF" w:rsidRDefault="00BA09EF">
      <w:pPr>
        <w:rPr>
          <w:sz w:val="24"/>
          <w:szCs w:val="24"/>
        </w:rPr>
      </w:pPr>
    </w:p>
    <w:p w:rsidR="00A21BC0" w:rsidRDefault="00A21BC0" w:rsidP="00BA09EF">
      <w:pPr>
        <w:jc w:val="right"/>
        <w:rPr>
          <w:sz w:val="24"/>
          <w:szCs w:val="24"/>
        </w:rPr>
        <w:sectPr w:rsidR="00A21BC0" w:rsidSect="00A21BC0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BA09EF" w:rsidRPr="00BA09EF" w:rsidRDefault="00BA09EF" w:rsidP="00BA09EF">
      <w:pPr>
        <w:jc w:val="right"/>
        <w:rPr>
          <w:sz w:val="24"/>
          <w:szCs w:val="24"/>
        </w:rPr>
      </w:pPr>
    </w:p>
    <w:sectPr w:rsidR="00BA09EF" w:rsidRPr="00BA09EF" w:rsidSect="005C07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15"/>
        <w:szCs w:val="15"/>
        <w:u w:val="none"/>
        <w:effect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53" w:hanging="360"/>
      </w:pPr>
    </w:lvl>
  </w:abstractNum>
  <w:abstractNum w:abstractNumId="3" w15:restartNumberingAfterBreak="0">
    <w:nsid w:val="04BB21F4"/>
    <w:multiLevelType w:val="hybridMultilevel"/>
    <w:tmpl w:val="7F3825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43104"/>
    <w:multiLevelType w:val="hybridMultilevel"/>
    <w:tmpl w:val="38100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11346"/>
    <w:multiLevelType w:val="hybridMultilevel"/>
    <w:tmpl w:val="3AA2AEEA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6" w15:restartNumberingAfterBreak="0">
    <w:nsid w:val="166F55F7"/>
    <w:multiLevelType w:val="hybridMultilevel"/>
    <w:tmpl w:val="B9D4B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7329E"/>
    <w:multiLevelType w:val="hybridMultilevel"/>
    <w:tmpl w:val="3AE26BE4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8" w15:restartNumberingAfterBreak="0">
    <w:nsid w:val="173615BB"/>
    <w:multiLevelType w:val="hybridMultilevel"/>
    <w:tmpl w:val="6A662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B484F"/>
    <w:multiLevelType w:val="hybridMultilevel"/>
    <w:tmpl w:val="63620DEE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0" w15:restartNumberingAfterBreak="0">
    <w:nsid w:val="1B2926B7"/>
    <w:multiLevelType w:val="hybridMultilevel"/>
    <w:tmpl w:val="285CA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4D9D"/>
    <w:multiLevelType w:val="hybridMultilevel"/>
    <w:tmpl w:val="7B503D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B614A7"/>
    <w:multiLevelType w:val="hybridMultilevel"/>
    <w:tmpl w:val="FE269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E0923"/>
    <w:multiLevelType w:val="hybridMultilevel"/>
    <w:tmpl w:val="562C6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A394A"/>
    <w:multiLevelType w:val="hybridMultilevel"/>
    <w:tmpl w:val="18B4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91A50"/>
    <w:multiLevelType w:val="hybridMultilevel"/>
    <w:tmpl w:val="7200C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E3D"/>
    <w:multiLevelType w:val="hybridMultilevel"/>
    <w:tmpl w:val="64F8E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167B"/>
    <w:multiLevelType w:val="hybridMultilevel"/>
    <w:tmpl w:val="F6245A90"/>
    <w:lvl w:ilvl="0" w:tplc="AD1A3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138A"/>
    <w:multiLevelType w:val="hybridMultilevel"/>
    <w:tmpl w:val="8F3C7944"/>
    <w:lvl w:ilvl="0" w:tplc="B32E80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6624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BD897B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27413A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21AA83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3CCFFF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3C5265E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F1E78EC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ABAFD40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1C5BA2"/>
    <w:multiLevelType w:val="hybridMultilevel"/>
    <w:tmpl w:val="0F6AB0E4"/>
    <w:lvl w:ilvl="0" w:tplc="0419000D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54D92"/>
    <w:multiLevelType w:val="hybridMultilevel"/>
    <w:tmpl w:val="156E7B0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42962"/>
    <w:multiLevelType w:val="hybridMultilevel"/>
    <w:tmpl w:val="5602ED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4B1B"/>
    <w:multiLevelType w:val="hybridMultilevel"/>
    <w:tmpl w:val="3A66B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361B7"/>
    <w:multiLevelType w:val="hybridMultilevel"/>
    <w:tmpl w:val="E0C685E6"/>
    <w:lvl w:ilvl="0" w:tplc="29065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204B1"/>
    <w:multiLevelType w:val="hybridMultilevel"/>
    <w:tmpl w:val="C2803A82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5" w15:restartNumberingAfterBreak="0">
    <w:nsid w:val="748F5402"/>
    <w:multiLevelType w:val="hybridMultilevel"/>
    <w:tmpl w:val="472000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427E6"/>
    <w:multiLevelType w:val="hybridMultilevel"/>
    <w:tmpl w:val="AA3AF0E2"/>
    <w:lvl w:ilvl="0" w:tplc="0419000D">
      <w:start w:val="1"/>
      <w:numFmt w:val="bullet"/>
      <w:lvlText w:val=""/>
      <w:lvlJc w:val="left"/>
      <w:pPr>
        <w:ind w:left="1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27" w15:restartNumberingAfterBreak="0">
    <w:nsid w:val="7FCA31DE"/>
    <w:multiLevelType w:val="hybridMultilevel"/>
    <w:tmpl w:val="EDBC0B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3"/>
  </w:num>
  <w:num w:numId="4">
    <w:abstractNumId w:val="18"/>
  </w:num>
  <w:num w:numId="5">
    <w:abstractNumId w:val="10"/>
  </w:num>
  <w:num w:numId="6">
    <w:abstractNumId w:val="8"/>
  </w:num>
  <w:num w:numId="7">
    <w:abstractNumId w:val="1"/>
  </w:num>
  <w:num w:numId="8">
    <w:abstractNumId w:val="16"/>
  </w:num>
  <w:num w:numId="9">
    <w:abstractNumId w:val="15"/>
  </w:num>
  <w:num w:numId="10">
    <w:abstractNumId w:val="21"/>
  </w:num>
  <w:num w:numId="11">
    <w:abstractNumId w:val="12"/>
  </w:num>
  <w:num w:numId="12">
    <w:abstractNumId w:val="4"/>
  </w:num>
  <w:num w:numId="13">
    <w:abstractNumId w:val="19"/>
  </w:num>
  <w:num w:numId="14">
    <w:abstractNumId w:val="6"/>
  </w:num>
  <w:num w:numId="15">
    <w:abstractNumId w:val="2"/>
  </w:num>
  <w:num w:numId="16">
    <w:abstractNumId w:val="14"/>
  </w:num>
  <w:num w:numId="17">
    <w:abstractNumId w:val="0"/>
  </w:num>
  <w:num w:numId="18">
    <w:abstractNumId w:val="11"/>
  </w:num>
  <w:num w:numId="19">
    <w:abstractNumId w:val="26"/>
  </w:num>
  <w:num w:numId="20">
    <w:abstractNumId w:val="5"/>
  </w:num>
  <w:num w:numId="21">
    <w:abstractNumId w:val="9"/>
  </w:num>
  <w:num w:numId="22">
    <w:abstractNumId w:val="3"/>
  </w:num>
  <w:num w:numId="23">
    <w:abstractNumId w:val="25"/>
  </w:num>
  <w:num w:numId="24">
    <w:abstractNumId w:val="13"/>
  </w:num>
  <w:num w:numId="25">
    <w:abstractNumId w:val="22"/>
  </w:num>
  <w:num w:numId="26">
    <w:abstractNumId w:val="24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68"/>
    <w:rsid w:val="0002279C"/>
    <w:rsid w:val="00066C5E"/>
    <w:rsid w:val="00107757"/>
    <w:rsid w:val="00111BDB"/>
    <w:rsid w:val="00114F7D"/>
    <w:rsid w:val="00212649"/>
    <w:rsid w:val="002344D3"/>
    <w:rsid w:val="00276238"/>
    <w:rsid w:val="00287EAD"/>
    <w:rsid w:val="002C7E7A"/>
    <w:rsid w:val="002D5F72"/>
    <w:rsid w:val="00304C3A"/>
    <w:rsid w:val="0030689B"/>
    <w:rsid w:val="003A3259"/>
    <w:rsid w:val="003B086A"/>
    <w:rsid w:val="00442AB9"/>
    <w:rsid w:val="00475B7D"/>
    <w:rsid w:val="004C4AA4"/>
    <w:rsid w:val="004D15BD"/>
    <w:rsid w:val="00585586"/>
    <w:rsid w:val="005A2FAA"/>
    <w:rsid w:val="005A4EA6"/>
    <w:rsid w:val="005C07BC"/>
    <w:rsid w:val="005C105F"/>
    <w:rsid w:val="006236A3"/>
    <w:rsid w:val="006C4B88"/>
    <w:rsid w:val="006E0C05"/>
    <w:rsid w:val="0072402E"/>
    <w:rsid w:val="00726DD6"/>
    <w:rsid w:val="00740955"/>
    <w:rsid w:val="00760910"/>
    <w:rsid w:val="00765E79"/>
    <w:rsid w:val="00766610"/>
    <w:rsid w:val="0077643E"/>
    <w:rsid w:val="00776F40"/>
    <w:rsid w:val="007C38AE"/>
    <w:rsid w:val="007C4694"/>
    <w:rsid w:val="007C6368"/>
    <w:rsid w:val="007F4809"/>
    <w:rsid w:val="00844AD1"/>
    <w:rsid w:val="00854627"/>
    <w:rsid w:val="0085669D"/>
    <w:rsid w:val="008970DE"/>
    <w:rsid w:val="008D7078"/>
    <w:rsid w:val="008E4306"/>
    <w:rsid w:val="00962D97"/>
    <w:rsid w:val="009D3731"/>
    <w:rsid w:val="00A21BC0"/>
    <w:rsid w:val="00A43745"/>
    <w:rsid w:val="00A72F3D"/>
    <w:rsid w:val="00A747C9"/>
    <w:rsid w:val="00A865E8"/>
    <w:rsid w:val="00A964AE"/>
    <w:rsid w:val="00AD399A"/>
    <w:rsid w:val="00AF2789"/>
    <w:rsid w:val="00B37CC6"/>
    <w:rsid w:val="00B8253B"/>
    <w:rsid w:val="00BA09EF"/>
    <w:rsid w:val="00BB4145"/>
    <w:rsid w:val="00BC2F8B"/>
    <w:rsid w:val="00C21918"/>
    <w:rsid w:val="00C30423"/>
    <w:rsid w:val="00C460E4"/>
    <w:rsid w:val="00C93CD3"/>
    <w:rsid w:val="00CF61CF"/>
    <w:rsid w:val="00D05A7F"/>
    <w:rsid w:val="00D21E30"/>
    <w:rsid w:val="00D45306"/>
    <w:rsid w:val="00D80DA4"/>
    <w:rsid w:val="00D864F5"/>
    <w:rsid w:val="00D914EE"/>
    <w:rsid w:val="00DE3B73"/>
    <w:rsid w:val="00EA5336"/>
    <w:rsid w:val="00EA5C09"/>
    <w:rsid w:val="00EA6826"/>
    <w:rsid w:val="00EC6E6F"/>
    <w:rsid w:val="00EC6E9D"/>
    <w:rsid w:val="00F644FE"/>
    <w:rsid w:val="00F71D63"/>
    <w:rsid w:val="00F8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8DA08-B21B-4B5A-833A-03738339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B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6C4B88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4B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80DA4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semiHidden/>
    <w:rsid w:val="006C4B88"/>
    <w:rPr>
      <w:rFonts w:ascii="Calibri" w:eastAsia="Times New Roman" w:hAnsi="Calibri" w:cs="Calibri"/>
      <w:lang w:eastAsia="ar-SA"/>
    </w:rPr>
  </w:style>
  <w:style w:type="paragraph" w:styleId="a5">
    <w:name w:val="Body Text"/>
    <w:basedOn w:val="a"/>
    <w:link w:val="a4"/>
    <w:semiHidden/>
    <w:unhideWhenUsed/>
    <w:rsid w:val="006C4B88"/>
    <w:pPr>
      <w:suppressAutoHyphens/>
      <w:spacing w:after="120"/>
    </w:pPr>
    <w:rPr>
      <w:rFonts w:cs="Calibri"/>
      <w:lang w:eastAsia="ar-SA"/>
    </w:rPr>
  </w:style>
  <w:style w:type="paragraph" w:styleId="a6">
    <w:name w:val="No Spacing"/>
    <w:uiPriority w:val="1"/>
    <w:qFormat/>
    <w:rsid w:val="006C4B88"/>
    <w:pPr>
      <w:spacing w:after="0" w:line="240" w:lineRule="auto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C4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Strong"/>
    <w:basedOn w:val="a0"/>
    <w:uiPriority w:val="22"/>
    <w:qFormat/>
    <w:rsid w:val="006C4B88"/>
    <w:rPr>
      <w:b/>
      <w:bCs/>
    </w:rPr>
  </w:style>
  <w:style w:type="character" w:styleId="a8">
    <w:name w:val="Emphasis"/>
    <w:basedOn w:val="a0"/>
    <w:qFormat/>
    <w:rsid w:val="006C4B88"/>
    <w:rPr>
      <w:i/>
      <w:iCs/>
    </w:rPr>
  </w:style>
  <w:style w:type="paragraph" w:styleId="a9">
    <w:name w:val="Normal (Web)"/>
    <w:basedOn w:val="a"/>
    <w:uiPriority w:val="99"/>
    <w:unhideWhenUsed/>
    <w:rsid w:val="006C4B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C4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4B8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C4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4B88"/>
    <w:rPr>
      <w:rFonts w:ascii="Calibri" w:eastAsia="Times New Roman" w:hAnsi="Calibri" w:cs="Times New Roman"/>
      <w:lang w:eastAsia="ru-RU"/>
    </w:rPr>
  </w:style>
  <w:style w:type="character" w:customStyle="1" w:styleId="ae">
    <w:name w:val="Текст выноски Знак"/>
    <w:basedOn w:val="a0"/>
    <w:link w:val="af"/>
    <w:uiPriority w:val="99"/>
    <w:semiHidden/>
    <w:rsid w:val="006C4B88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6C4B88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5A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a0"/>
    <w:link w:val="Heading10"/>
    <w:rsid w:val="005A4EA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5A4EA6"/>
    <w:pPr>
      <w:shd w:val="clear" w:color="auto" w:fill="FFFFFF"/>
      <w:spacing w:after="360" w:line="0" w:lineRule="atLeast"/>
      <w:outlineLvl w:val="0"/>
    </w:pPr>
    <w:rPr>
      <w:rFonts w:ascii="Times New Roman" w:hAnsi="Times New Roman"/>
      <w:sz w:val="25"/>
      <w:szCs w:val="25"/>
      <w:lang w:eastAsia="en-US"/>
    </w:rPr>
  </w:style>
  <w:style w:type="character" w:customStyle="1" w:styleId="Bodytext">
    <w:name w:val="Body text_"/>
    <w:basedOn w:val="a0"/>
    <w:link w:val="21"/>
    <w:rsid w:val="005A4EA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5A4EA6"/>
    <w:pPr>
      <w:shd w:val="clear" w:color="auto" w:fill="FFFFFF"/>
      <w:spacing w:after="240" w:line="293" w:lineRule="exact"/>
      <w:jc w:val="both"/>
    </w:pPr>
    <w:rPr>
      <w:rFonts w:ascii="Times New Roman" w:hAnsi="Times New Roman"/>
      <w:sz w:val="25"/>
      <w:szCs w:val="25"/>
      <w:lang w:eastAsia="en-US"/>
    </w:rPr>
  </w:style>
  <w:style w:type="paragraph" w:customStyle="1" w:styleId="western">
    <w:name w:val="western"/>
    <w:basedOn w:val="a"/>
    <w:rsid w:val="005A4E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5A4EA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FontStyle32">
    <w:name w:val="Font Style32"/>
    <w:rsid w:val="005A4EA6"/>
    <w:rPr>
      <w:rFonts w:ascii="Times New Roman" w:hAnsi="Times New Roman" w:cs="Times New Roman" w:hint="default"/>
      <w:sz w:val="24"/>
      <w:szCs w:val="24"/>
    </w:rPr>
  </w:style>
  <w:style w:type="paragraph" w:customStyle="1" w:styleId="c10">
    <w:name w:val="c10"/>
    <w:basedOn w:val="a"/>
    <w:rsid w:val="003068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65E7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c1">
    <w:name w:val="c1"/>
    <w:basedOn w:val="a0"/>
    <w:rsid w:val="00A4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9008</Words>
  <Characters>51352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22</cp:revision>
  <dcterms:created xsi:type="dcterms:W3CDTF">2016-10-04T07:16:00Z</dcterms:created>
  <dcterms:modified xsi:type="dcterms:W3CDTF">2016-11-07T06:16:00Z</dcterms:modified>
</cp:coreProperties>
</file>